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93E7" w14:textId="3BBA11CE" w:rsidR="00610BC1" w:rsidRDefault="00F37CD5" w:rsidP="00C512D5">
      <w:pPr>
        <w:rPr>
          <w:rFonts w:ascii="Century Gothic" w:eastAsia="FHEJJG+ComicSansMS" w:hAnsi="Century Gothic" w:cs="Arial"/>
          <w:b/>
          <w:bCs/>
          <w:sz w:val="20"/>
          <w:szCs w:val="20"/>
        </w:rPr>
      </w:pPr>
      <w:r>
        <w:rPr>
          <w:noProof/>
        </w:rPr>
        <w:drawing>
          <wp:anchor distT="0" distB="0" distL="114300" distR="114300" simplePos="0" relativeHeight="251657728" behindDoc="0" locked="0" layoutInCell="1" allowOverlap="1" wp14:anchorId="324A9BC1" wp14:editId="66A945DB">
            <wp:simplePos x="0" y="0"/>
            <wp:positionH relativeFrom="column">
              <wp:posOffset>1905</wp:posOffset>
            </wp:positionH>
            <wp:positionV relativeFrom="paragraph">
              <wp:posOffset>-3810</wp:posOffset>
            </wp:positionV>
            <wp:extent cx="1024890" cy="723900"/>
            <wp:effectExtent l="0" t="0" r="0" b="0"/>
            <wp:wrapNone/>
            <wp:docPr id="2210718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BC1" w:rsidRPr="00643C12">
        <w:rPr>
          <w:rFonts w:ascii="Century Gothic" w:eastAsia="FHEJJG+ComicSansMS" w:hAnsi="Century Gothic" w:cs="Arial"/>
          <w:b/>
          <w:bCs/>
          <w:sz w:val="20"/>
          <w:szCs w:val="20"/>
        </w:rPr>
        <w:tab/>
      </w:r>
      <w:r w:rsidR="00610BC1" w:rsidRPr="00643C12">
        <w:rPr>
          <w:rFonts w:ascii="Century Gothic" w:eastAsia="FHEJJG+ComicSansMS" w:hAnsi="Century Gothic" w:cs="Arial"/>
          <w:b/>
          <w:bCs/>
          <w:sz w:val="20"/>
          <w:szCs w:val="20"/>
        </w:rPr>
        <w:tab/>
      </w:r>
    </w:p>
    <w:p w14:paraId="5602E37A" w14:textId="06B96093" w:rsidR="001C3C96" w:rsidRPr="001C3C96" w:rsidRDefault="001C3C96" w:rsidP="001C3C96">
      <w:pPr>
        <w:jc w:val="both"/>
        <w:rPr>
          <w:rFonts w:ascii="Century Gothic" w:eastAsia="Times New Roman" w:hAnsi="Century Gothic"/>
          <w:b/>
          <w:bCs/>
          <w:color w:val="296565"/>
          <w:kern w:val="2"/>
          <w:sz w:val="18"/>
          <w:szCs w:val="18"/>
        </w:rPr>
      </w:pP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hAnsi="Century Gothic"/>
          <w:b/>
          <w:bCs/>
          <w:color w:val="296565"/>
          <w:sz w:val="18"/>
          <w:szCs w:val="18"/>
        </w:rPr>
        <w:t xml:space="preserve">   </w:t>
      </w:r>
      <w:r w:rsidR="00F37CD5">
        <w:rPr>
          <w:rFonts w:ascii="Century Gothic" w:hAnsi="Century Gothic"/>
          <w:b/>
          <w:bCs/>
          <w:noProof/>
          <w:color w:val="0563C1"/>
          <w:sz w:val="18"/>
          <w:szCs w:val="18"/>
        </w:rPr>
        <w:drawing>
          <wp:inline distT="0" distB="0" distL="0" distR="0" wp14:anchorId="1EC85BE1" wp14:editId="690E5A40">
            <wp:extent cx="257175" cy="257175"/>
            <wp:effectExtent l="0" t="0" r="0" b="0"/>
            <wp:docPr id="1" name="Image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Century Gothic" w:hAnsi="Century Gothic"/>
          <w:b/>
          <w:bCs/>
          <w:color w:val="296565"/>
          <w:sz w:val="18"/>
          <w:szCs w:val="18"/>
        </w:rPr>
        <w:t>   </w:t>
      </w:r>
      <w:r w:rsidR="00F37CD5">
        <w:rPr>
          <w:rFonts w:ascii="Century Gothic" w:hAnsi="Century Gothic"/>
          <w:b/>
          <w:bCs/>
          <w:noProof/>
          <w:color w:val="0563C1"/>
          <w:sz w:val="18"/>
          <w:szCs w:val="18"/>
        </w:rPr>
        <w:drawing>
          <wp:inline distT="0" distB="0" distL="0" distR="0" wp14:anchorId="07798B87" wp14:editId="6C49DF74">
            <wp:extent cx="257175" cy="257175"/>
            <wp:effectExtent l="0" t="0" r="0" b="0"/>
            <wp:docPr id="2" name="Image 1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Century Gothic" w:hAnsi="Century Gothic"/>
          <w:b/>
          <w:bCs/>
          <w:color w:val="296565"/>
          <w:sz w:val="18"/>
          <w:szCs w:val="18"/>
        </w:rPr>
        <w:t>   </w:t>
      </w:r>
    </w:p>
    <w:p w14:paraId="47DDA200" w14:textId="77777777" w:rsidR="00884AEC" w:rsidRDefault="001C3C96" w:rsidP="001C3C96">
      <w:pPr>
        <w:tabs>
          <w:tab w:val="left" w:pos="9570"/>
        </w:tabs>
        <w:rPr>
          <w:rFonts w:ascii="Century Gothic" w:eastAsia="FHEJJG+ComicSansMS" w:hAnsi="Century Gothic" w:cs="Arial"/>
          <w:b/>
          <w:bCs/>
          <w:sz w:val="20"/>
          <w:szCs w:val="20"/>
        </w:rPr>
      </w:pPr>
      <w:r>
        <w:rPr>
          <w:rFonts w:ascii="Century Gothic" w:eastAsia="FHEJJG+ComicSansMS" w:hAnsi="Century Gothic" w:cs="Arial"/>
          <w:b/>
          <w:bCs/>
          <w:sz w:val="20"/>
          <w:szCs w:val="20"/>
        </w:rPr>
        <w:tab/>
      </w:r>
    </w:p>
    <w:p w14:paraId="1C9CBC4F" w14:textId="77777777" w:rsidR="00884AEC" w:rsidRDefault="00884AEC" w:rsidP="00AD2986">
      <w:pPr>
        <w:pBdr>
          <w:bottom w:val="single" w:sz="4" w:space="1" w:color="auto"/>
        </w:pBdr>
        <w:rPr>
          <w:rFonts w:ascii="Century Gothic" w:eastAsia="FHEJJG+ComicSansMS" w:hAnsi="Century Gothic" w:cs="Arial"/>
          <w:b/>
          <w:bCs/>
          <w:sz w:val="20"/>
          <w:szCs w:val="20"/>
        </w:rPr>
      </w:pPr>
    </w:p>
    <w:p w14:paraId="43F0E22A" w14:textId="77777777" w:rsidR="00884AEC" w:rsidRDefault="00884AEC" w:rsidP="00C512D5">
      <w:pPr>
        <w:rPr>
          <w:rFonts w:ascii="Century Gothic" w:eastAsia="FHEJJG+ComicSansMS" w:hAnsi="Century Gothic" w:cs="Arial"/>
          <w:b/>
          <w:bCs/>
          <w:sz w:val="20"/>
          <w:szCs w:val="20"/>
        </w:rPr>
      </w:pPr>
    </w:p>
    <w:p w14:paraId="14A11DB7" w14:textId="215F1224" w:rsidR="005F4024" w:rsidRDefault="00872ECB" w:rsidP="479D5919">
      <w:pPr>
        <w:rPr>
          <w:rFonts w:ascii="Garamond" w:hAnsi="Garamond" w:cs="Arial"/>
          <w:b/>
          <w:bCs/>
          <w:sz w:val="40"/>
          <w:szCs w:val="40"/>
        </w:rPr>
      </w:pPr>
      <w:r w:rsidRPr="479D5919">
        <w:rPr>
          <w:rFonts w:ascii="Garamond" w:hAnsi="Garamond" w:cs="Arial"/>
          <w:b/>
          <w:bCs/>
          <w:sz w:val="40"/>
          <w:szCs w:val="40"/>
        </w:rPr>
        <w:t xml:space="preserve">Apprenti </w:t>
      </w:r>
      <w:r w:rsidR="00AD2986">
        <w:rPr>
          <w:rFonts w:ascii="Garamond" w:hAnsi="Garamond" w:cs="Arial"/>
          <w:b/>
          <w:bCs/>
          <w:sz w:val="40"/>
          <w:szCs w:val="40"/>
        </w:rPr>
        <w:t>BPJEPS</w:t>
      </w:r>
      <w:r w:rsidR="00B82099" w:rsidRPr="479D5919">
        <w:rPr>
          <w:rFonts w:ascii="Garamond" w:hAnsi="Garamond" w:cs="Arial"/>
          <w:b/>
          <w:bCs/>
          <w:sz w:val="40"/>
          <w:szCs w:val="40"/>
        </w:rPr>
        <w:t xml:space="preserve"> spécialité Activités Aquatiques et de la Natation (BPJEPS AAN</w:t>
      </w:r>
      <w:r w:rsidR="1A57A4B3" w:rsidRPr="479D5919">
        <w:rPr>
          <w:rFonts w:ascii="Garamond" w:hAnsi="Garamond" w:cs="Arial"/>
          <w:b/>
          <w:bCs/>
          <w:sz w:val="40"/>
          <w:szCs w:val="40"/>
        </w:rPr>
        <w:t>)</w:t>
      </w:r>
      <w:r w:rsidR="00204E4C">
        <w:rPr>
          <w:rFonts w:ascii="Garamond" w:hAnsi="Garamond" w:cs="Arial"/>
          <w:b/>
          <w:bCs/>
          <w:sz w:val="40"/>
          <w:szCs w:val="40"/>
        </w:rPr>
        <w:t xml:space="preserve"> </w:t>
      </w:r>
      <w:r w:rsidR="00AD2986">
        <w:rPr>
          <w:rFonts w:ascii="Garamond" w:hAnsi="Garamond" w:cs="Arial"/>
          <w:b/>
          <w:bCs/>
          <w:sz w:val="40"/>
          <w:szCs w:val="40"/>
        </w:rPr>
        <w:t xml:space="preserve">- </w:t>
      </w:r>
      <w:r w:rsidR="005F4024" w:rsidRPr="479D5919">
        <w:rPr>
          <w:rFonts w:ascii="Garamond" w:hAnsi="Garamond" w:cs="Arial"/>
          <w:b/>
          <w:bCs/>
          <w:sz w:val="40"/>
          <w:szCs w:val="40"/>
        </w:rPr>
        <w:t>Piscine du Petit Bois</w:t>
      </w:r>
    </w:p>
    <w:p w14:paraId="36C5DF7A" w14:textId="30E0F50B" w:rsidR="00884AEC" w:rsidRPr="00884AEC" w:rsidRDefault="00884AEC" w:rsidP="00643C12">
      <w:pPr>
        <w:rPr>
          <w:rFonts w:ascii="Garamond" w:hAnsi="Garamond" w:cs="Arial"/>
          <w:b/>
          <w:sz w:val="32"/>
          <w:szCs w:val="32"/>
        </w:rPr>
      </w:pPr>
      <w:r w:rsidRPr="00884AEC">
        <w:rPr>
          <w:rFonts w:ascii="Garamond" w:hAnsi="Garamond" w:cs="Arial"/>
          <w:b/>
          <w:sz w:val="32"/>
          <w:szCs w:val="32"/>
        </w:rPr>
        <w:t>(</w:t>
      </w:r>
      <w:r w:rsidR="00AD2986">
        <w:rPr>
          <w:rFonts w:ascii="Garamond" w:hAnsi="Garamond" w:cs="Arial"/>
          <w:b/>
          <w:sz w:val="32"/>
          <w:szCs w:val="32"/>
        </w:rPr>
        <w:t>Service équipements nautiques</w:t>
      </w:r>
      <w:r w:rsidRPr="00884AEC">
        <w:rPr>
          <w:rFonts w:ascii="Garamond" w:hAnsi="Garamond" w:cs="Arial"/>
          <w:b/>
          <w:sz w:val="32"/>
          <w:szCs w:val="32"/>
        </w:rPr>
        <w:t>)</w:t>
      </w:r>
    </w:p>
    <w:p w14:paraId="601B19B2" w14:textId="77777777" w:rsidR="00831868" w:rsidRPr="00884AEC" w:rsidRDefault="00831868" w:rsidP="00643C12">
      <w:pPr>
        <w:jc w:val="both"/>
        <w:rPr>
          <w:rFonts w:ascii="Garamond" w:eastAsia="FHEJJG+ComicSansMS" w:hAnsi="Garamond" w:cs="Arial"/>
        </w:rPr>
      </w:pPr>
    </w:p>
    <w:p w14:paraId="0AB59B5B" w14:textId="7CE67F97" w:rsidR="00610BC1" w:rsidRDefault="00610BC1" w:rsidP="00643C12">
      <w:pPr>
        <w:jc w:val="both"/>
        <w:rPr>
          <w:rFonts w:ascii="Garamond" w:eastAsia="FHEJJG+ComicSansMS" w:hAnsi="Garamond" w:cs="Arial"/>
          <w:b/>
        </w:rPr>
      </w:pPr>
      <w:r w:rsidRPr="00AD2986">
        <w:rPr>
          <w:rFonts w:ascii="Garamond" w:eastAsia="FHEJJG+ComicSansMS" w:hAnsi="Garamond" w:cs="Arial"/>
          <w:b/>
        </w:rPr>
        <w:t xml:space="preserve">Présentation </w:t>
      </w:r>
      <w:r w:rsidR="00B82099" w:rsidRPr="00AD2986">
        <w:rPr>
          <w:rFonts w:ascii="Garamond" w:eastAsia="FHEJJG+ComicSansMS" w:hAnsi="Garamond" w:cs="Arial"/>
          <w:b/>
        </w:rPr>
        <w:t>de la formation</w:t>
      </w:r>
      <w:r w:rsidRPr="00AD2986">
        <w:rPr>
          <w:rFonts w:ascii="Garamond" w:eastAsia="FHEJJG+ComicSansMS" w:hAnsi="Garamond" w:cs="Arial"/>
          <w:b/>
        </w:rPr>
        <w:t> :</w:t>
      </w:r>
    </w:p>
    <w:p w14:paraId="3E4EBB2A" w14:textId="77777777" w:rsidR="00AD2986" w:rsidRDefault="00AD2986" w:rsidP="00643C12">
      <w:pPr>
        <w:jc w:val="both"/>
        <w:rPr>
          <w:rFonts w:ascii="Garamond" w:eastAsia="FHEJJG+ComicSansMS" w:hAnsi="Garamond" w:cs="Arial"/>
          <w:b/>
        </w:rPr>
      </w:pPr>
    </w:p>
    <w:p w14:paraId="58B65C83" w14:textId="2C2449A9" w:rsidR="00AD2986" w:rsidRPr="00AD2986" w:rsidRDefault="00AD2986" w:rsidP="00AD2986">
      <w:pPr>
        <w:jc w:val="both"/>
        <w:rPr>
          <w:rFonts w:ascii="Garamond" w:eastAsia="FHEJJG+ComicSansMS" w:hAnsi="Garamond" w:cs="Arial"/>
          <w:b/>
        </w:rPr>
      </w:pPr>
      <w:r w:rsidRPr="008D0AEE">
        <w:rPr>
          <w:rFonts w:ascii="Garamond" w:hAnsi="Garamond"/>
        </w:rPr>
        <w:t>Loire Forez agglomération compte 84 communes et près de 112 000 habitants. La communauté d’agglomération entend répondre aux enjeux économiques, sociaux et environnementaux dans une démarche de territoire cohérente et ambitieuse. Territoire à taille humaine, son dynamisme démographique est le signe d’une qualité de vie préservée et d’un patrimoine remarquable.</w:t>
      </w:r>
    </w:p>
    <w:p w14:paraId="21907563" w14:textId="5464884D" w:rsidR="006D77D1" w:rsidRPr="00AD2986" w:rsidRDefault="003C1E27" w:rsidP="00AD2986">
      <w:pPr>
        <w:pStyle w:val="NormalWeb"/>
        <w:jc w:val="both"/>
        <w:rPr>
          <w:rFonts w:ascii="Garamond" w:hAnsi="Garamond"/>
        </w:rPr>
      </w:pPr>
      <w:r w:rsidRPr="00AD2986">
        <w:rPr>
          <w:rFonts w:ascii="Garamond" w:hAnsi="Garamond"/>
        </w:rPr>
        <w:t xml:space="preserve">La </w:t>
      </w:r>
      <w:r w:rsidR="006D77D1" w:rsidRPr="00AD2986">
        <w:rPr>
          <w:rFonts w:ascii="Garamond" w:hAnsi="Garamond"/>
        </w:rPr>
        <w:t xml:space="preserve">reconstruction de la </w:t>
      </w:r>
      <w:r w:rsidRPr="00AD2986">
        <w:rPr>
          <w:rFonts w:ascii="Garamond" w:hAnsi="Garamond"/>
        </w:rPr>
        <w:t>pisci</w:t>
      </w:r>
      <w:r w:rsidR="006D77D1" w:rsidRPr="00AD2986">
        <w:rPr>
          <w:rFonts w:ascii="Garamond" w:hAnsi="Garamond"/>
        </w:rPr>
        <w:t>ne communautaire du Petit Bois située à</w:t>
      </w:r>
      <w:r w:rsidRPr="00AD2986">
        <w:rPr>
          <w:rFonts w:ascii="Garamond" w:hAnsi="Garamond"/>
        </w:rPr>
        <w:t xml:space="preserve"> Saint-Just Saint-Rambert</w:t>
      </w:r>
      <w:r w:rsidR="006D77D1" w:rsidRPr="00AD2986">
        <w:rPr>
          <w:rFonts w:ascii="Garamond" w:hAnsi="Garamond"/>
        </w:rPr>
        <w:t xml:space="preserve"> actuellement en cours, </w:t>
      </w:r>
      <w:r w:rsidR="00AD2986">
        <w:rPr>
          <w:rFonts w:ascii="Garamond" w:hAnsi="Garamond"/>
        </w:rPr>
        <w:t xml:space="preserve">elle </w:t>
      </w:r>
      <w:r w:rsidR="006D77D1" w:rsidRPr="00AD2986">
        <w:rPr>
          <w:rFonts w:ascii="Garamond" w:hAnsi="Garamond"/>
        </w:rPr>
        <w:t xml:space="preserve">sera terminée cet automne et un nouvel équipement </w:t>
      </w:r>
      <w:r w:rsidR="006D0C87" w:rsidRPr="00AD2986">
        <w:rPr>
          <w:rFonts w:ascii="Garamond" w:hAnsi="Garamond"/>
        </w:rPr>
        <w:t xml:space="preserve">composé d’un bassin sportif et d’un bassin d’activités/pataugeoire, </w:t>
      </w:r>
      <w:r w:rsidR="006D77D1" w:rsidRPr="00AD2986">
        <w:rPr>
          <w:rFonts w:ascii="Garamond" w:hAnsi="Garamond"/>
        </w:rPr>
        <w:t xml:space="preserve">sera livré fin 2025. </w:t>
      </w:r>
    </w:p>
    <w:p w14:paraId="68674728" w14:textId="77777777" w:rsidR="00070FCF" w:rsidRPr="00AD2986" w:rsidRDefault="00070FCF" w:rsidP="00AD2986">
      <w:pPr>
        <w:widowControl/>
        <w:suppressAutoHyphens w:val="0"/>
        <w:spacing w:before="100" w:beforeAutospacing="1" w:after="100" w:afterAutospacing="1"/>
        <w:jc w:val="both"/>
        <w:outlineLvl w:val="2"/>
        <w:rPr>
          <w:rFonts w:ascii="Garamond" w:eastAsia="Times New Roman" w:hAnsi="Garamond"/>
          <w:b/>
          <w:bCs/>
          <w:kern w:val="0"/>
        </w:rPr>
      </w:pPr>
      <w:r w:rsidRPr="00AD2986">
        <w:rPr>
          <w:rFonts w:ascii="Garamond" w:eastAsia="Times New Roman" w:hAnsi="Garamond"/>
          <w:b/>
          <w:bCs/>
          <w:kern w:val="0"/>
        </w:rPr>
        <w:t>Missions</w:t>
      </w:r>
    </w:p>
    <w:p w14:paraId="5D21A6D1" w14:textId="2286E4DE" w:rsidR="00070FCF" w:rsidRPr="00AD2986" w:rsidRDefault="00070FCF" w:rsidP="00070FCF">
      <w:pPr>
        <w:widowControl/>
        <w:suppressAutoHyphens w:val="0"/>
        <w:spacing w:before="100" w:beforeAutospacing="1" w:after="100" w:afterAutospacing="1"/>
        <w:rPr>
          <w:rFonts w:ascii="Garamond" w:eastAsia="Times New Roman" w:hAnsi="Garamond"/>
          <w:kern w:val="0"/>
        </w:rPr>
      </w:pPr>
      <w:r w:rsidRPr="00AD2986">
        <w:rPr>
          <w:rFonts w:ascii="Garamond" w:eastAsia="Times New Roman" w:hAnsi="Garamond"/>
          <w:kern w:val="0"/>
        </w:rPr>
        <w:t>Sous la responsabilité du maître d’apprentissage, l’apprenti(e) participera progressivement aux missions suivantes, en cohérence avec son niveau de formation :</w:t>
      </w:r>
    </w:p>
    <w:p w14:paraId="33C51EAE" w14:textId="77777777" w:rsidR="00AD2986" w:rsidRPr="008D0AEE" w:rsidRDefault="00AD2986" w:rsidP="00AD2986">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Surveillance et sécurité</w:t>
      </w:r>
    </w:p>
    <w:p w14:paraId="2C36B90D" w14:textId="77777777" w:rsidR="00AD2986" w:rsidRPr="008D0AEE" w:rsidRDefault="00AD2986" w:rsidP="00AD2986">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Observer et participer à la surveillance des bassins.</w:t>
      </w:r>
      <w:r>
        <w:rPr>
          <w:rFonts w:ascii="Garamond" w:eastAsia="Times New Roman" w:hAnsi="Garamond"/>
          <w:kern w:val="0"/>
        </w:rPr>
        <w:br/>
      </w:r>
      <w:r w:rsidRPr="008D0AEE">
        <w:rPr>
          <w:rFonts w:ascii="Garamond" w:eastAsia="Times New Roman" w:hAnsi="Garamond"/>
          <w:kern w:val="0"/>
        </w:rPr>
        <w:t>Se former aux procédures de sécurité en établissement aquatique.</w:t>
      </w:r>
      <w:r>
        <w:rPr>
          <w:rFonts w:ascii="Garamond" w:eastAsia="Times New Roman" w:hAnsi="Garamond"/>
          <w:kern w:val="0"/>
        </w:rPr>
        <w:br/>
      </w:r>
      <w:r w:rsidRPr="008D0AEE">
        <w:rPr>
          <w:rFonts w:ascii="Garamond" w:eastAsia="Times New Roman" w:hAnsi="Garamond"/>
          <w:kern w:val="0"/>
        </w:rPr>
        <w:t>Apprendre à gérer des situations d’urgence, en collaboration avec les titulaires.</w:t>
      </w:r>
    </w:p>
    <w:p w14:paraId="4A65F845" w14:textId="77777777" w:rsidR="00AD2986" w:rsidRPr="008D0AEE" w:rsidRDefault="00AD2986" w:rsidP="00AD2986">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Animation et pédagogie</w:t>
      </w:r>
    </w:p>
    <w:p w14:paraId="44F25305" w14:textId="77777777" w:rsidR="00AD2986" w:rsidRPr="008D0AEE" w:rsidRDefault="00AD2986" w:rsidP="00AD2986">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Participer à la préparation, l’encadrement et l’animation des séances pédagogiques.</w:t>
      </w:r>
      <w:r>
        <w:rPr>
          <w:rFonts w:ascii="Garamond" w:eastAsia="Times New Roman" w:hAnsi="Garamond"/>
          <w:kern w:val="0"/>
        </w:rPr>
        <w:br/>
      </w:r>
      <w:r w:rsidRPr="008D0AEE">
        <w:rPr>
          <w:rFonts w:ascii="Garamond" w:eastAsia="Times New Roman" w:hAnsi="Garamond"/>
          <w:kern w:val="0"/>
        </w:rPr>
        <w:t>Co-animer des activités aquatiques (aquagym, aquabike, etc.).</w:t>
      </w:r>
    </w:p>
    <w:p w14:paraId="1F67CC7F" w14:textId="77777777" w:rsidR="00AD2986" w:rsidRPr="008D0AEE" w:rsidRDefault="00AD2986" w:rsidP="00AD2986">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Vie de l’équipement</w:t>
      </w:r>
    </w:p>
    <w:p w14:paraId="6C1CEA44" w14:textId="77777777" w:rsidR="00AD2986" w:rsidRPr="008D0AEE" w:rsidRDefault="00AD2986" w:rsidP="00AD2986">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Mettre en place, vérifier et ranger le matériel pédagogique et les installations.</w:t>
      </w:r>
      <w:r>
        <w:rPr>
          <w:rFonts w:ascii="Garamond" w:eastAsia="Times New Roman" w:hAnsi="Garamond"/>
          <w:kern w:val="0"/>
        </w:rPr>
        <w:br/>
      </w:r>
      <w:r w:rsidRPr="008D0AEE">
        <w:rPr>
          <w:rFonts w:ascii="Garamond" w:eastAsia="Times New Roman" w:hAnsi="Garamond"/>
          <w:kern w:val="0"/>
        </w:rPr>
        <w:t>Participer ponctuellement à l’entretien des espaces d’activités.</w:t>
      </w:r>
      <w:r>
        <w:rPr>
          <w:rFonts w:ascii="Garamond" w:eastAsia="Times New Roman" w:hAnsi="Garamond"/>
          <w:kern w:val="0"/>
        </w:rPr>
        <w:br/>
      </w:r>
      <w:r w:rsidRPr="008D0AEE">
        <w:rPr>
          <w:rFonts w:ascii="Garamond" w:eastAsia="Times New Roman" w:hAnsi="Garamond"/>
          <w:kern w:val="0"/>
        </w:rPr>
        <w:t>Contribuer à l’organisation des événements et animations du site (animations vacances, fête du jeu, fête ADN…).</w:t>
      </w:r>
    </w:p>
    <w:p w14:paraId="2C543382" w14:textId="77777777" w:rsidR="00AD2986" w:rsidRPr="008D0AEE" w:rsidRDefault="00AD2986" w:rsidP="00AD2986">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Relation aux usagers et posture professionnelle</w:t>
      </w:r>
    </w:p>
    <w:p w14:paraId="1E6C885A" w14:textId="6EDE95C7" w:rsidR="00070FCF" w:rsidRPr="00AD2986" w:rsidRDefault="00AD2986" w:rsidP="00AD2986">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Accueillir, informer et orienter le public avec un esprit de service public.</w:t>
      </w:r>
      <w:r>
        <w:rPr>
          <w:rFonts w:ascii="Garamond" w:eastAsia="Times New Roman" w:hAnsi="Garamond"/>
          <w:kern w:val="0"/>
        </w:rPr>
        <w:br/>
      </w:r>
      <w:r w:rsidRPr="008D0AEE">
        <w:rPr>
          <w:rFonts w:ascii="Garamond" w:eastAsia="Times New Roman" w:hAnsi="Garamond"/>
          <w:kern w:val="0"/>
        </w:rPr>
        <w:t>Développer une posture professionnelle adaptée à l’environnement aquatique collectif.</w:t>
      </w:r>
      <w:r>
        <w:rPr>
          <w:rFonts w:ascii="Garamond" w:eastAsia="Times New Roman" w:hAnsi="Garamond"/>
          <w:kern w:val="0"/>
        </w:rPr>
        <w:br/>
      </w:r>
      <w:r w:rsidRPr="008D0AEE">
        <w:rPr>
          <w:rFonts w:ascii="Garamond" w:eastAsia="Times New Roman" w:hAnsi="Garamond"/>
          <w:kern w:val="0"/>
        </w:rPr>
        <w:t>Travailler en équipe avec les maîtres-nageurs et les agents d’exploitation de la piscine.</w:t>
      </w:r>
    </w:p>
    <w:p w14:paraId="37791186" w14:textId="06A7FABD" w:rsidR="0073585D" w:rsidRPr="00AD2986" w:rsidRDefault="00457A3F" w:rsidP="003F31AA">
      <w:pPr>
        <w:widowControl/>
        <w:suppressAutoHyphens w:val="0"/>
        <w:spacing w:before="100" w:beforeAutospacing="1" w:after="100" w:afterAutospacing="1"/>
        <w:rPr>
          <w:rFonts w:ascii="Garamond" w:eastAsia="Times New Roman" w:hAnsi="Garamond"/>
          <w:b/>
          <w:bCs/>
          <w:kern w:val="0"/>
        </w:rPr>
      </w:pPr>
      <w:r w:rsidRPr="00AD2986">
        <w:rPr>
          <w:rFonts w:ascii="Garamond" w:eastAsia="Times New Roman" w:hAnsi="Garamond"/>
          <w:color w:val="0070C0"/>
          <w:kern w:val="0"/>
        </w:rPr>
        <w:t xml:space="preserve"> </w:t>
      </w:r>
      <w:r w:rsidR="0073585D" w:rsidRPr="00AD2986">
        <w:rPr>
          <w:rFonts w:ascii="Garamond" w:eastAsia="Times New Roman" w:hAnsi="Garamond"/>
          <w:b/>
          <w:bCs/>
          <w:kern w:val="0"/>
        </w:rPr>
        <w:t>Profil recherché</w:t>
      </w:r>
    </w:p>
    <w:p w14:paraId="33729350" w14:textId="594E5800" w:rsidR="00AD2986" w:rsidRPr="008D0AEE" w:rsidRDefault="00AD2986" w:rsidP="00AD2986">
      <w:pPr>
        <w:widowControl/>
        <w:suppressAutoHyphens w:val="0"/>
        <w:spacing w:before="100" w:beforeAutospacing="1" w:after="100" w:afterAutospacing="1"/>
        <w:jc w:val="both"/>
        <w:rPr>
          <w:rFonts w:ascii="Garamond" w:eastAsia="Times New Roman" w:hAnsi="Garamond"/>
          <w:kern w:val="0"/>
        </w:rPr>
      </w:pPr>
      <w:r>
        <w:rPr>
          <w:rFonts w:ascii="Garamond" w:eastAsia="Times New Roman" w:hAnsi="Garamond"/>
          <w:kern w:val="0"/>
        </w:rPr>
        <w:t xml:space="preserve">Recrutement </w:t>
      </w:r>
      <w:r w:rsidR="00C741A1">
        <w:rPr>
          <w:rFonts w:ascii="Garamond" w:eastAsia="Times New Roman" w:hAnsi="Garamond"/>
          <w:kern w:val="0"/>
        </w:rPr>
        <w:t>d’un</w:t>
      </w:r>
      <w:r>
        <w:rPr>
          <w:rFonts w:ascii="Garamond" w:eastAsia="Times New Roman" w:hAnsi="Garamond"/>
          <w:kern w:val="0"/>
        </w:rPr>
        <w:t>.</w:t>
      </w:r>
      <w:r w:rsidRPr="008D0AEE">
        <w:rPr>
          <w:rFonts w:ascii="Garamond" w:eastAsia="Times New Roman" w:hAnsi="Garamond"/>
          <w:kern w:val="0"/>
        </w:rPr>
        <w:t>e apprenti</w:t>
      </w:r>
      <w:r>
        <w:rPr>
          <w:rFonts w:ascii="Garamond" w:eastAsia="Times New Roman" w:hAnsi="Garamond"/>
          <w:kern w:val="0"/>
        </w:rPr>
        <w:t>.</w:t>
      </w:r>
      <w:r w:rsidRPr="008D0AEE">
        <w:rPr>
          <w:rFonts w:ascii="Garamond" w:eastAsia="Times New Roman" w:hAnsi="Garamond"/>
          <w:kern w:val="0"/>
        </w:rPr>
        <w:t>e BPJEPS AAN</w:t>
      </w:r>
      <w:r>
        <w:rPr>
          <w:rFonts w:ascii="Garamond" w:eastAsia="Times New Roman" w:hAnsi="Garamond"/>
          <w:kern w:val="0"/>
        </w:rPr>
        <w:t>. Etre</w:t>
      </w:r>
      <w:r w:rsidRPr="008D0AEE">
        <w:rPr>
          <w:rFonts w:ascii="Garamond" w:eastAsia="Times New Roman" w:hAnsi="Garamond"/>
          <w:kern w:val="0"/>
        </w:rPr>
        <w:t xml:space="preserve"> motivé</w:t>
      </w:r>
      <w:r>
        <w:rPr>
          <w:rFonts w:ascii="Garamond" w:eastAsia="Times New Roman" w:hAnsi="Garamond"/>
          <w:kern w:val="0"/>
        </w:rPr>
        <w:t>.e</w:t>
      </w:r>
      <w:r w:rsidRPr="008D0AEE">
        <w:rPr>
          <w:rFonts w:ascii="Garamond" w:eastAsia="Times New Roman" w:hAnsi="Garamond"/>
          <w:kern w:val="0"/>
        </w:rPr>
        <w:t>, sérieux</w:t>
      </w:r>
      <w:r>
        <w:rPr>
          <w:rFonts w:ascii="Garamond" w:eastAsia="Times New Roman" w:hAnsi="Garamond"/>
          <w:kern w:val="0"/>
        </w:rPr>
        <w:t>.</w:t>
      </w:r>
      <w:r w:rsidRPr="008D0AEE">
        <w:rPr>
          <w:rFonts w:ascii="Garamond" w:eastAsia="Times New Roman" w:hAnsi="Garamond"/>
          <w:kern w:val="0"/>
        </w:rPr>
        <w:t>se et assidu</w:t>
      </w:r>
      <w:r>
        <w:rPr>
          <w:rFonts w:ascii="Garamond" w:eastAsia="Times New Roman" w:hAnsi="Garamond"/>
          <w:kern w:val="0"/>
        </w:rPr>
        <w:t>.</w:t>
      </w:r>
      <w:r w:rsidRPr="008D0AEE">
        <w:rPr>
          <w:rFonts w:ascii="Garamond" w:eastAsia="Times New Roman" w:hAnsi="Garamond"/>
          <w:kern w:val="0"/>
        </w:rPr>
        <w:t>e</w:t>
      </w:r>
      <w:r>
        <w:rPr>
          <w:rFonts w:ascii="Garamond" w:eastAsia="Times New Roman" w:hAnsi="Garamond"/>
          <w:kern w:val="0"/>
        </w:rPr>
        <w:t xml:space="preserve">, ponctuel. Et rigoureux.se. Faire preuve de dynamisme, de calme et savoir alerter la hiérarchie en cas de dysfonctionnement.  Savoir travailler en équipe et en transversalité. </w:t>
      </w:r>
      <w:r w:rsidRPr="008D0AEE">
        <w:rPr>
          <w:rFonts w:ascii="Garamond" w:eastAsia="Times New Roman" w:hAnsi="Garamond"/>
          <w:kern w:val="0"/>
        </w:rPr>
        <w:t>Vous aurez l’opportunité d’acquérir une expérience concrète dans l’animation aquatique, tout en étant accompagné</w:t>
      </w:r>
      <w:r>
        <w:rPr>
          <w:rFonts w:ascii="Garamond" w:eastAsia="Times New Roman" w:hAnsi="Garamond"/>
          <w:kern w:val="0"/>
        </w:rPr>
        <w:t>.e</w:t>
      </w:r>
      <w:r w:rsidRPr="008D0AEE">
        <w:rPr>
          <w:rFonts w:ascii="Garamond" w:eastAsia="Times New Roman" w:hAnsi="Garamond"/>
          <w:kern w:val="0"/>
        </w:rPr>
        <w:t xml:space="preserve"> par des professionnels expérimentés.</w:t>
      </w:r>
      <w:r>
        <w:rPr>
          <w:rFonts w:ascii="Garamond" w:eastAsia="Times New Roman" w:hAnsi="Garamond"/>
          <w:kern w:val="0"/>
        </w:rPr>
        <w:t xml:space="preserve"> Avoir un bon relationnel et un sens aigu du service public, être à l’aise avec l’ensemble des publics (enfants, adultes, scolaires etc.). Être titulaire du BNSSA et du PSE1 ou PSE2 à jour.</w:t>
      </w:r>
    </w:p>
    <w:p w14:paraId="4D8A3522" w14:textId="77777777" w:rsidR="00AD2986" w:rsidRPr="008D0AEE" w:rsidRDefault="00AD2986" w:rsidP="00AD2986">
      <w:pPr>
        <w:widowControl/>
        <w:suppressAutoHyphens w:val="0"/>
        <w:spacing w:before="100" w:beforeAutospacing="1" w:after="100" w:afterAutospacing="1"/>
        <w:rPr>
          <w:rFonts w:ascii="Garamond" w:eastAsia="Times New Roman" w:hAnsi="Garamond"/>
          <w:kern w:val="0"/>
        </w:rPr>
      </w:pPr>
      <w:r w:rsidRPr="008D0AEE">
        <w:rPr>
          <w:rFonts w:ascii="Garamond" w:eastAsia="Times New Roman" w:hAnsi="Garamond"/>
          <w:b/>
          <w:bCs/>
          <w:kern w:val="0"/>
        </w:rPr>
        <w:lastRenderedPageBreak/>
        <w:t>Caractéristiques du poste :</w:t>
      </w:r>
    </w:p>
    <w:p w14:paraId="4A2547B8" w14:textId="32336BFB" w:rsidR="00AD2986" w:rsidRPr="00404412" w:rsidRDefault="00AD2986" w:rsidP="00404412">
      <w:pPr>
        <w:pStyle w:val="Paragraphedeliste"/>
        <w:numPr>
          <w:ilvl w:val="0"/>
          <w:numId w:val="48"/>
        </w:numPr>
        <w:spacing w:after="80"/>
        <w:ind w:left="714" w:hanging="357"/>
        <w:jc w:val="both"/>
        <w:rPr>
          <w:rFonts w:ascii="Garamond" w:eastAsia="FHEJJG+ComicSansMS" w:hAnsi="Garamond" w:cs="Arial"/>
        </w:rPr>
      </w:pPr>
      <w:r w:rsidRPr="00404412">
        <w:rPr>
          <w:rFonts w:ascii="Garamond" w:eastAsia="FHEJJG+ComicSansMS" w:hAnsi="Garamond" w:cs="Arial"/>
        </w:rPr>
        <w:t xml:space="preserve">Poste d’apprenti, à temps complet adapté à l’alternance à pourvoir au </w:t>
      </w:r>
      <w:r w:rsidRPr="00404412">
        <w:rPr>
          <w:rFonts w:ascii="Garamond" w:eastAsia="FHEJJG+ComicSansMS" w:hAnsi="Garamond" w:cs="Arial"/>
          <w:b/>
          <w:bCs/>
        </w:rPr>
        <w:t>1er septembre 2025</w:t>
      </w:r>
      <w:r w:rsidRPr="00404412">
        <w:rPr>
          <w:rFonts w:ascii="Garamond" w:eastAsia="FHEJJG+ComicSansMS" w:hAnsi="Garamond" w:cs="Arial"/>
        </w:rPr>
        <w:t>, basé à la piscine Petit Bois à Saint-Just Saint-Rambert.</w:t>
      </w:r>
    </w:p>
    <w:p w14:paraId="38E8FCBB" w14:textId="77777777" w:rsidR="00404412" w:rsidRDefault="00AD2986" w:rsidP="00404412">
      <w:pPr>
        <w:pStyle w:val="Paragraphedeliste"/>
        <w:numPr>
          <w:ilvl w:val="0"/>
          <w:numId w:val="48"/>
        </w:numPr>
        <w:spacing w:after="80"/>
        <w:ind w:left="714" w:hanging="357"/>
        <w:jc w:val="both"/>
        <w:rPr>
          <w:rFonts w:ascii="Garamond" w:eastAsia="FHEJJG+ComicSansMS" w:hAnsi="Garamond" w:cs="Arial"/>
        </w:rPr>
      </w:pPr>
      <w:r w:rsidRPr="00404412">
        <w:rPr>
          <w:rFonts w:ascii="Garamond" w:eastAsia="FHEJJG+ComicSansMS" w:hAnsi="Garamond" w:cs="Arial"/>
        </w:rPr>
        <w:t>Contrat d’apprentissage d’un an.</w:t>
      </w:r>
      <w:r w:rsidR="00404412">
        <w:rPr>
          <w:rFonts w:ascii="Garamond" w:eastAsia="FHEJJG+ComicSansMS" w:hAnsi="Garamond" w:cs="Arial"/>
        </w:rPr>
        <w:t xml:space="preserve"> </w:t>
      </w:r>
    </w:p>
    <w:p w14:paraId="133D4D0A" w14:textId="0F7C9190" w:rsidR="00AD2986" w:rsidRPr="00404412" w:rsidRDefault="00AD2986" w:rsidP="00404412">
      <w:pPr>
        <w:pStyle w:val="Paragraphedeliste"/>
        <w:numPr>
          <w:ilvl w:val="0"/>
          <w:numId w:val="48"/>
        </w:numPr>
        <w:spacing w:after="80"/>
        <w:ind w:left="714" w:hanging="357"/>
        <w:jc w:val="both"/>
        <w:rPr>
          <w:rFonts w:ascii="Garamond" w:eastAsia="FHEJJG+ComicSansMS" w:hAnsi="Garamond" w:cs="Arial"/>
        </w:rPr>
      </w:pPr>
      <w:r w:rsidRPr="00404412">
        <w:rPr>
          <w:rFonts w:ascii="Garamond" w:eastAsia="Times New Roman" w:hAnsi="Garamond"/>
          <w:kern w:val="0"/>
        </w:rPr>
        <w:t>Le poste est ouvert aux candidats admis en formation BPJEPS AAN auprès d’un centre de formation agréé.</w:t>
      </w:r>
    </w:p>
    <w:p w14:paraId="31C14164"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p>
    <w:p w14:paraId="5DF65B1D" w14:textId="0A1DEAD8"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Merci d’adresser votre candidature (lettre de motivation et CV) </w:t>
      </w:r>
      <w:r w:rsidR="00404412" w:rsidRPr="002B23CC">
        <w:rPr>
          <w:rFonts w:ascii="Garamond" w:eastAsia="Times New Roman" w:hAnsi="Garamond" w:cs="Arial"/>
          <w:b/>
          <w:bCs/>
          <w:color w:val="000000"/>
          <w:kern w:val="0"/>
        </w:rPr>
        <w:t xml:space="preserve">avant le </w:t>
      </w:r>
      <w:r w:rsidR="00CC096F">
        <w:rPr>
          <w:rFonts w:ascii="Garamond" w:eastAsia="Times New Roman" w:hAnsi="Garamond" w:cs="Arial"/>
          <w:b/>
          <w:bCs/>
          <w:color w:val="000000"/>
          <w:kern w:val="0"/>
        </w:rPr>
        <w:t>11 juillet</w:t>
      </w:r>
      <w:r w:rsidR="00404412">
        <w:rPr>
          <w:rFonts w:ascii="Garamond" w:eastAsia="Times New Roman" w:hAnsi="Garamond" w:cs="Arial"/>
          <w:b/>
          <w:bCs/>
          <w:color w:val="000000"/>
          <w:kern w:val="0"/>
        </w:rPr>
        <w:t xml:space="preserve"> 2025</w:t>
      </w:r>
      <w:r w:rsidR="00404412" w:rsidRPr="00715060">
        <w:rPr>
          <w:rFonts w:ascii="Garamond" w:eastAsia="Times New Roman" w:hAnsi="Garamond" w:cs="Arial"/>
          <w:color w:val="000000"/>
          <w:kern w:val="0"/>
        </w:rPr>
        <w:t xml:space="preserve"> </w:t>
      </w:r>
      <w:r w:rsidRPr="00715060">
        <w:rPr>
          <w:rFonts w:ascii="Garamond" w:eastAsia="Times New Roman" w:hAnsi="Garamond" w:cs="Arial"/>
          <w:color w:val="000000"/>
          <w:kern w:val="0"/>
        </w:rPr>
        <w:t xml:space="preserve">aux coordonnées ci-dessous : </w:t>
      </w:r>
    </w:p>
    <w:p w14:paraId="4F1253CE"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p>
    <w:p w14:paraId="0D25F1BC"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par mail : </w:t>
      </w:r>
      <w:hyperlink r:id="rId18" w:history="1">
        <w:r w:rsidRPr="00715060">
          <w:rPr>
            <w:rStyle w:val="Lienhypertexte"/>
            <w:rFonts w:ascii="Garamond" w:eastAsia="Times New Roman" w:hAnsi="Garamond" w:cs="Arial"/>
            <w:kern w:val="0"/>
          </w:rPr>
          <w:t>recrutement@loireforez.fr</w:t>
        </w:r>
      </w:hyperlink>
    </w:p>
    <w:p w14:paraId="03B7825B"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p>
    <w:p w14:paraId="3210945B"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bCs/>
          <w:color w:val="000000"/>
          <w:kern w:val="0"/>
        </w:rPr>
      </w:pPr>
      <w:r w:rsidRPr="00715060">
        <w:rPr>
          <w:rFonts w:ascii="Garamond" w:eastAsia="Times New Roman" w:hAnsi="Garamond" w:cs="Arial"/>
          <w:bCs/>
          <w:color w:val="000000"/>
          <w:kern w:val="0"/>
        </w:rPr>
        <w:t>Ou par courrier :</w:t>
      </w:r>
    </w:p>
    <w:p w14:paraId="411842D9"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bCs/>
          <w:color w:val="000000"/>
          <w:kern w:val="0"/>
        </w:rPr>
      </w:pPr>
      <w:r w:rsidRPr="00715060">
        <w:rPr>
          <w:rFonts w:ascii="Garamond" w:eastAsia="Times New Roman" w:hAnsi="Garamond" w:cs="Arial"/>
          <w:bCs/>
          <w:color w:val="000000"/>
          <w:kern w:val="0"/>
        </w:rPr>
        <w:t xml:space="preserve">Loire Forez agglomération </w:t>
      </w:r>
    </w:p>
    <w:p w14:paraId="5AC945DD"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A l’attention de Monsieur le Président </w:t>
      </w:r>
    </w:p>
    <w:p w14:paraId="768A109D"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17, boulevard de la préfecture </w:t>
      </w:r>
    </w:p>
    <w:p w14:paraId="29AC555E"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CS 30211 </w:t>
      </w:r>
    </w:p>
    <w:p w14:paraId="5353B437" w14:textId="77777777" w:rsidR="00AD2986" w:rsidRDefault="00AD2986" w:rsidP="00AD2986">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42605 Montbrison </w:t>
      </w:r>
    </w:p>
    <w:p w14:paraId="4D357D3E" w14:textId="77777777" w:rsidR="00AD2986" w:rsidRDefault="00AD2986" w:rsidP="00AD2986">
      <w:pPr>
        <w:widowControl/>
        <w:suppressAutoHyphens w:val="0"/>
        <w:autoSpaceDE w:val="0"/>
        <w:autoSpaceDN w:val="0"/>
        <w:adjustRightInd w:val="0"/>
        <w:jc w:val="both"/>
        <w:rPr>
          <w:rFonts w:ascii="Garamond" w:eastAsia="Times New Roman" w:hAnsi="Garamond" w:cs="Arial"/>
          <w:color w:val="000000"/>
          <w:kern w:val="0"/>
        </w:rPr>
      </w:pPr>
    </w:p>
    <w:p w14:paraId="18129682" w14:textId="5C14E40A" w:rsidR="00AD2986" w:rsidRDefault="00AD2986" w:rsidP="00AD2986">
      <w:pPr>
        <w:widowControl/>
        <w:suppressAutoHyphens w:val="0"/>
        <w:autoSpaceDE w:val="0"/>
        <w:autoSpaceDN w:val="0"/>
        <w:adjustRightInd w:val="0"/>
        <w:jc w:val="both"/>
        <w:rPr>
          <w:rFonts w:ascii="Garamond" w:eastAsia="Times New Roman" w:hAnsi="Garamond" w:cs="Arial"/>
          <w:b/>
          <w:bCs/>
          <w:color w:val="000000"/>
          <w:kern w:val="0"/>
        </w:rPr>
      </w:pPr>
      <w:r w:rsidRPr="00715060">
        <w:rPr>
          <w:rFonts w:ascii="Garamond" w:eastAsia="Times New Roman" w:hAnsi="Garamond" w:cs="Arial"/>
          <w:b/>
          <w:bCs/>
          <w:color w:val="000000"/>
          <w:kern w:val="0"/>
        </w:rPr>
        <w:t xml:space="preserve">Merci d’indiquer lors de votre candidature la référence suivante : </w:t>
      </w:r>
      <w:r>
        <w:rPr>
          <w:rFonts w:ascii="Garamond" w:eastAsia="Times New Roman" w:hAnsi="Garamond" w:cs="Arial"/>
          <w:b/>
          <w:bCs/>
          <w:color w:val="000000"/>
          <w:kern w:val="0"/>
        </w:rPr>
        <w:t>Apprenti BPJEPS AAN PTB.</w:t>
      </w:r>
    </w:p>
    <w:p w14:paraId="1C24AAAF" w14:textId="1252F6E0" w:rsidR="00AD2986" w:rsidRPr="00715060" w:rsidRDefault="00AD2986" w:rsidP="00AD2986">
      <w:pPr>
        <w:widowControl/>
        <w:suppressAutoHyphens w:val="0"/>
        <w:autoSpaceDE w:val="0"/>
        <w:autoSpaceDN w:val="0"/>
        <w:adjustRightInd w:val="0"/>
        <w:jc w:val="both"/>
        <w:rPr>
          <w:rFonts w:ascii="Garamond" w:eastAsia="Times New Roman" w:hAnsi="Garamond" w:cs="Arial"/>
          <w:b/>
          <w:bCs/>
          <w:color w:val="000000"/>
          <w:kern w:val="0"/>
        </w:rPr>
      </w:pPr>
      <w:r w:rsidRPr="00715060">
        <w:rPr>
          <w:rFonts w:ascii="Garamond" w:eastAsia="Times New Roman" w:hAnsi="Garamond" w:cs="Arial"/>
          <w:b/>
          <w:bCs/>
          <w:color w:val="000000"/>
          <w:kern w:val="0"/>
        </w:rPr>
        <w:br/>
        <w:t xml:space="preserve">Les entretiens de recrutement auront lieu le </w:t>
      </w:r>
      <w:r w:rsidR="00CC096F">
        <w:rPr>
          <w:rFonts w:ascii="Garamond" w:eastAsia="Times New Roman" w:hAnsi="Garamond" w:cs="Arial"/>
          <w:b/>
          <w:bCs/>
          <w:color w:val="000000"/>
          <w:kern w:val="0"/>
        </w:rPr>
        <w:t>lundi 21 juillet 2025</w:t>
      </w:r>
      <w:r w:rsidR="00404412">
        <w:rPr>
          <w:rFonts w:ascii="Garamond" w:eastAsia="Times New Roman" w:hAnsi="Garamond" w:cs="Arial"/>
          <w:b/>
          <w:bCs/>
          <w:color w:val="000000"/>
          <w:kern w:val="0"/>
        </w:rPr>
        <w:t xml:space="preserve"> (matin)</w:t>
      </w:r>
      <w:r w:rsidR="00404412" w:rsidRPr="00715060">
        <w:rPr>
          <w:rFonts w:ascii="Garamond" w:eastAsia="Times New Roman" w:hAnsi="Garamond" w:cs="Arial"/>
          <w:b/>
          <w:bCs/>
          <w:color w:val="000000"/>
          <w:kern w:val="0"/>
        </w:rPr>
        <w:t>.</w:t>
      </w:r>
    </w:p>
    <w:p w14:paraId="45B4AA8E" w14:textId="77777777" w:rsidR="00AD2986" w:rsidRPr="00715060" w:rsidRDefault="00AD2986" w:rsidP="00AD2986">
      <w:pPr>
        <w:widowControl/>
        <w:suppressAutoHyphens w:val="0"/>
        <w:autoSpaceDE w:val="0"/>
        <w:autoSpaceDN w:val="0"/>
        <w:adjustRightInd w:val="0"/>
        <w:jc w:val="both"/>
        <w:rPr>
          <w:rFonts w:ascii="Garamond" w:eastAsia="Times New Roman" w:hAnsi="Garamond" w:cs="Arial"/>
          <w:b/>
          <w:bCs/>
          <w:color w:val="000000"/>
          <w:kern w:val="0"/>
        </w:rPr>
      </w:pPr>
    </w:p>
    <w:p w14:paraId="3EFFDF28" w14:textId="77777777" w:rsidR="00AD2986" w:rsidRPr="00580D7B" w:rsidRDefault="00AD2986" w:rsidP="00AD2986">
      <w:pPr>
        <w:jc w:val="both"/>
        <w:rPr>
          <w:rFonts w:ascii="Garamond" w:eastAsia="FHEJJG+ComicSansMS" w:hAnsi="Garamond" w:cs="Arial"/>
          <w:b/>
          <w:bCs/>
        </w:rPr>
      </w:pPr>
      <w:r w:rsidRPr="00580D7B">
        <w:rPr>
          <w:rFonts w:ascii="Garamond" w:eastAsia="FHEJJG+ComicSansMS" w:hAnsi="Garamond" w:cs="Arial"/>
          <w:b/>
          <w:bCs/>
        </w:rPr>
        <w:t>Pour tout renseignement complémentaire ou demande de précision concernant le poste, les candidats peuvent prendre contact avec M. Didier Maurin, responsable des équipements aquatiques, au 07 86 97 69 66.</w:t>
      </w:r>
    </w:p>
    <w:p w14:paraId="04B7088B" w14:textId="5EB7D865" w:rsidR="3D3C0277" w:rsidRDefault="3D3C0277" w:rsidP="00AD2986">
      <w:pPr>
        <w:widowControl/>
        <w:spacing w:beforeAutospacing="1" w:afterAutospacing="1"/>
        <w:jc w:val="both"/>
        <w:rPr>
          <w:rFonts w:ascii="Garamond" w:eastAsia="Times New Roman" w:hAnsi="Garamond"/>
          <w:kern w:val="0"/>
        </w:rPr>
      </w:pPr>
    </w:p>
    <w:p w14:paraId="21B8CBF0" w14:textId="77777777" w:rsidR="00AD2986" w:rsidRDefault="00AD2986" w:rsidP="3D3C0277">
      <w:pPr>
        <w:widowControl/>
        <w:spacing w:beforeAutospacing="1" w:afterAutospacing="1"/>
        <w:rPr>
          <w:rFonts w:ascii="Garamond" w:eastAsia="Times New Roman" w:hAnsi="Garamond"/>
          <w:kern w:val="0"/>
        </w:rPr>
      </w:pPr>
    </w:p>
    <w:p w14:paraId="176192BE" w14:textId="77777777" w:rsidR="00AD2986" w:rsidRPr="00AD2986" w:rsidRDefault="00AD2986" w:rsidP="3D3C0277">
      <w:pPr>
        <w:widowControl/>
        <w:spacing w:beforeAutospacing="1" w:afterAutospacing="1"/>
        <w:rPr>
          <w:rFonts w:ascii="Garamond" w:eastAsia="Times New Roman" w:hAnsi="Garamond"/>
        </w:rPr>
      </w:pPr>
    </w:p>
    <w:p w14:paraId="7604D41F" w14:textId="77777777" w:rsidR="004B4868" w:rsidRPr="00AD2986" w:rsidRDefault="004B4868" w:rsidP="001B2240">
      <w:pPr>
        <w:widowControl/>
        <w:suppressAutoHyphens w:val="0"/>
        <w:autoSpaceDE w:val="0"/>
        <w:autoSpaceDN w:val="0"/>
        <w:adjustRightInd w:val="0"/>
        <w:rPr>
          <w:rFonts w:ascii="Garamond" w:eastAsia="Times New Roman" w:hAnsi="Garamond" w:cs="Arial"/>
          <w:b/>
          <w:bCs/>
          <w:color w:val="000000"/>
          <w:kern w:val="0"/>
        </w:rPr>
      </w:pPr>
    </w:p>
    <w:sectPr w:rsidR="004B4868" w:rsidRPr="00AD2986" w:rsidSect="004B71AC">
      <w:footerReference w:type="default" r:id="rId19"/>
      <w:footnotePr>
        <w:pos w:val="beneathText"/>
      </w:footnotePr>
      <w:pgSz w:w="11905" w:h="16837"/>
      <w:pgMar w:top="454" w:right="45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35DD" w14:textId="77777777" w:rsidR="00E37A29" w:rsidRDefault="00E37A29" w:rsidP="0070504E">
      <w:r>
        <w:separator/>
      </w:r>
    </w:p>
  </w:endnote>
  <w:endnote w:type="continuationSeparator" w:id="0">
    <w:p w14:paraId="0FF6EBA6" w14:textId="77777777" w:rsidR="00E37A29" w:rsidRDefault="00E37A29" w:rsidP="0070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HEJJG+ComicSansMS">
    <w:altName w:val="Comic Sans MS"/>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FHELFC+Arial">
    <w:altName w:val="Arial"/>
    <w:charset w:val="00"/>
    <w:family w:val="swiss"/>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7B5F" w14:textId="77777777" w:rsidR="00736730" w:rsidRDefault="00736730">
    <w:pPr>
      <w:pStyle w:val="Pieddepage"/>
      <w:jc w:val="right"/>
    </w:pPr>
    <w:r>
      <w:fldChar w:fldCharType="begin"/>
    </w:r>
    <w:r>
      <w:instrText>PAGE   \* MERGEFORMAT</w:instrText>
    </w:r>
    <w:r>
      <w:fldChar w:fldCharType="separate"/>
    </w:r>
    <w:r>
      <w:t>2</w:t>
    </w:r>
    <w:r>
      <w:fldChar w:fldCharType="end"/>
    </w:r>
  </w:p>
  <w:p w14:paraId="3156A116" w14:textId="77777777" w:rsidR="00736730" w:rsidRDefault="007367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F6CB" w14:textId="77777777" w:rsidR="00E37A29" w:rsidRDefault="00E37A29" w:rsidP="0070504E">
      <w:r>
        <w:separator/>
      </w:r>
    </w:p>
  </w:footnote>
  <w:footnote w:type="continuationSeparator" w:id="0">
    <w:p w14:paraId="568773A5" w14:textId="77777777" w:rsidR="00E37A29" w:rsidRDefault="00E37A29" w:rsidP="0070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F020AD"/>
    <w:multiLevelType w:val="hybridMultilevel"/>
    <w:tmpl w:val="CC68E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2F48B7"/>
    <w:multiLevelType w:val="hybridMultilevel"/>
    <w:tmpl w:val="2E4C74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3D370E0"/>
    <w:multiLevelType w:val="hybridMultilevel"/>
    <w:tmpl w:val="1D360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C22902"/>
    <w:multiLevelType w:val="hybridMultilevel"/>
    <w:tmpl w:val="9790DC92"/>
    <w:lvl w:ilvl="0" w:tplc="2094534A">
      <w:numFmt w:val="bullet"/>
      <w:lvlText w:val="-"/>
      <w:lvlJc w:val="left"/>
      <w:pPr>
        <w:ind w:left="720" w:hanging="360"/>
      </w:pPr>
      <w:rPr>
        <w:rFonts w:ascii="Century Gothic" w:eastAsia="Arial Unicode MS"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FB2F44"/>
    <w:multiLevelType w:val="multilevel"/>
    <w:tmpl w:val="0EA0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447FF"/>
    <w:multiLevelType w:val="multilevel"/>
    <w:tmpl w:val="78F0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846FED"/>
    <w:multiLevelType w:val="multilevel"/>
    <w:tmpl w:val="515C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F55E88"/>
    <w:multiLevelType w:val="multilevel"/>
    <w:tmpl w:val="8DEA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08410A"/>
    <w:multiLevelType w:val="hybridMultilevel"/>
    <w:tmpl w:val="FCD03DDC"/>
    <w:lvl w:ilvl="0" w:tplc="C9845A72">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3EA2F60"/>
    <w:multiLevelType w:val="multilevel"/>
    <w:tmpl w:val="403A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BA456D"/>
    <w:multiLevelType w:val="hybridMultilevel"/>
    <w:tmpl w:val="4DB6A5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7472179"/>
    <w:multiLevelType w:val="multilevel"/>
    <w:tmpl w:val="A018454E"/>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1A43CF5"/>
    <w:multiLevelType w:val="hybridMultilevel"/>
    <w:tmpl w:val="B8703200"/>
    <w:lvl w:ilvl="0" w:tplc="F23EDCD0">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4239ED"/>
    <w:multiLevelType w:val="hybridMultilevel"/>
    <w:tmpl w:val="AF9808EA"/>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24A03FD8"/>
    <w:multiLevelType w:val="hybridMultilevel"/>
    <w:tmpl w:val="AD16A45C"/>
    <w:lvl w:ilvl="0" w:tplc="75E69DF6">
      <w:start w:val="39"/>
      <w:numFmt w:val="bullet"/>
      <w:lvlText w:val="-"/>
      <w:lvlJc w:val="left"/>
      <w:pPr>
        <w:ind w:left="720" w:hanging="360"/>
      </w:pPr>
      <w:rPr>
        <w:rFonts w:ascii="Century Gothic" w:eastAsia="FHEJJG+ComicSansMS" w:hAnsi="Century Gothic" w:cs="FHEJJG+ComicSansMS" w:hint="default"/>
      </w:rPr>
    </w:lvl>
    <w:lvl w:ilvl="1" w:tplc="75E69DF6">
      <w:start w:val="39"/>
      <w:numFmt w:val="bullet"/>
      <w:lvlText w:val="-"/>
      <w:lvlJc w:val="left"/>
      <w:pPr>
        <w:ind w:left="1440" w:hanging="360"/>
      </w:pPr>
      <w:rPr>
        <w:rFonts w:ascii="Century Gothic" w:eastAsia="FHEJJG+ComicSansMS" w:hAnsi="Century Gothic" w:cs="FHEJJG+ComicSansM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83B0C9E"/>
    <w:multiLevelType w:val="hybridMultilevel"/>
    <w:tmpl w:val="BFC8EEB4"/>
    <w:lvl w:ilvl="0" w:tplc="F1F6252E">
      <w:start w:val="2"/>
      <w:numFmt w:val="bullet"/>
      <w:lvlText w:val="-"/>
      <w:lvlJc w:val="left"/>
      <w:pPr>
        <w:ind w:left="720" w:hanging="360"/>
      </w:pPr>
      <w:rPr>
        <w:rFonts w:ascii="Century Gothic" w:eastAsia="FHEJJG+ComicSansMS" w:hAnsi="Century Gothic" w:cs="FHEJJG+ComicSans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097E44"/>
    <w:multiLevelType w:val="multilevel"/>
    <w:tmpl w:val="951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D734FC"/>
    <w:multiLevelType w:val="multilevel"/>
    <w:tmpl w:val="B5C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753A22"/>
    <w:multiLevelType w:val="hybridMultilevel"/>
    <w:tmpl w:val="46524354"/>
    <w:lvl w:ilvl="0" w:tplc="AD6236BA">
      <w:start w:val="1"/>
      <w:numFmt w:val="bullet"/>
      <w:lvlText w:val=""/>
      <w:lvlJc w:val="left"/>
      <w:pPr>
        <w:ind w:left="720" w:hanging="360"/>
      </w:pPr>
      <w:rPr>
        <w:rFonts w:ascii="Symbol" w:hAnsi="Symbol" w:hint="default"/>
      </w:rPr>
    </w:lvl>
    <w:lvl w:ilvl="1" w:tplc="43A46F5E">
      <w:numFmt w:val="bullet"/>
      <w:lvlText w:val="-"/>
      <w:lvlJc w:val="left"/>
      <w:pPr>
        <w:ind w:left="1440" w:hanging="360"/>
      </w:pPr>
      <w:rPr>
        <w:rFonts w:ascii="Century Gothic" w:eastAsia="Calibri" w:hAnsi="Century Gothic" w:cs="Times New Roman" w:hint="default"/>
      </w:rPr>
    </w:lvl>
    <w:lvl w:ilvl="2" w:tplc="A54A7CFC">
      <w:start w:val="1"/>
      <w:numFmt w:val="bullet"/>
      <w:lvlText w:val=""/>
      <w:lvlJc w:val="left"/>
      <w:pPr>
        <w:ind w:left="2160" w:hanging="360"/>
      </w:pPr>
      <w:rPr>
        <w:rFonts w:ascii="Wingdings" w:hAnsi="Wingdings" w:hint="default"/>
      </w:rPr>
    </w:lvl>
    <w:lvl w:ilvl="3" w:tplc="33385430">
      <w:start w:val="1"/>
      <w:numFmt w:val="bullet"/>
      <w:lvlText w:val=""/>
      <w:lvlJc w:val="left"/>
      <w:pPr>
        <w:ind w:left="2880" w:hanging="360"/>
      </w:pPr>
      <w:rPr>
        <w:rFonts w:ascii="Symbol" w:hAnsi="Symbol" w:hint="default"/>
      </w:rPr>
    </w:lvl>
    <w:lvl w:ilvl="4" w:tplc="2DF221FC">
      <w:start w:val="1"/>
      <w:numFmt w:val="bullet"/>
      <w:lvlText w:val="o"/>
      <w:lvlJc w:val="left"/>
      <w:pPr>
        <w:ind w:left="3600" w:hanging="360"/>
      </w:pPr>
      <w:rPr>
        <w:rFonts w:ascii="Courier New" w:hAnsi="Courier New" w:hint="default"/>
      </w:rPr>
    </w:lvl>
    <w:lvl w:ilvl="5" w:tplc="30466CDC">
      <w:start w:val="1"/>
      <w:numFmt w:val="bullet"/>
      <w:lvlText w:val=""/>
      <w:lvlJc w:val="left"/>
      <w:pPr>
        <w:ind w:left="4320" w:hanging="360"/>
      </w:pPr>
      <w:rPr>
        <w:rFonts w:ascii="Wingdings" w:hAnsi="Wingdings" w:hint="default"/>
      </w:rPr>
    </w:lvl>
    <w:lvl w:ilvl="6" w:tplc="9BA46994">
      <w:start w:val="1"/>
      <w:numFmt w:val="bullet"/>
      <w:lvlText w:val=""/>
      <w:lvlJc w:val="left"/>
      <w:pPr>
        <w:ind w:left="5040" w:hanging="360"/>
      </w:pPr>
      <w:rPr>
        <w:rFonts w:ascii="Symbol" w:hAnsi="Symbol" w:hint="default"/>
      </w:rPr>
    </w:lvl>
    <w:lvl w:ilvl="7" w:tplc="F2180A76">
      <w:start w:val="1"/>
      <w:numFmt w:val="bullet"/>
      <w:lvlText w:val="o"/>
      <w:lvlJc w:val="left"/>
      <w:pPr>
        <w:ind w:left="5760" w:hanging="360"/>
      </w:pPr>
      <w:rPr>
        <w:rFonts w:ascii="Courier New" w:hAnsi="Courier New" w:hint="default"/>
      </w:rPr>
    </w:lvl>
    <w:lvl w:ilvl="8" w:tplc="AB0C8CE4">
      <w:start w:val="1"/>
      <w:numFmt w:val="bullet"/>
      <w:lvlText w:val=""/>
      <w:lvlJc w:val="left"/>
      <w:pPr>
        <w:ind w:left="6480" w:hanging="360"/>
      </w:pPr>
      <w:rPr>
        <w:rFonts w:ascii="Wingdings" w:hAnsi="Wingdings" w:hint="default"/>
      </w:rPr>
    </w:lvl>
  </w:abstractNum>
  <w:abstractNum w:abstractNumId="27" w15:restartNumberingAfterBreak="0">
    <w:nsid w:val="32C20C5E"/>
    <w:multiLevelType w:val="multilevel"/>
    <w:tmpl w:val="55CE5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6E407D"/>
    <w:multiLevelType w:val="hybridMultilevel"/>
    <w:tmpl w:val="66ECD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2C7120"/>
    <w:multiLevelType w:val="multilevel"/>
    <w:tmpl w:val="384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6F1D64"/>
    <w:multiLevelType w:val="hybridMultilevel"/>
    <w:tmpl w:val="59C2D164"/>
    <w:lvl w:ilvl="0" w:tplc="AD6236BA">
      <w:start w:val="1"/>
      <w:numFmt w:val="bullet"/>
      <w:lvlText w:val=""/>
      <w:lvlJc w:val="left"/>
      <w:pPr>
        <w:ind w:left="720" w:hanging="360"/>
      </w:pPr>
      <w:rPr>
        <w:rFonts w:ascii="Symbol" w:hAnsi="Symbol" w:hint="default"/>
      </w:rPr>
    </w:lvl>
    <w:lvl w:ilvl="1" w:tplc="43A46F5E">
      <w:numFmt w:val="bullet"/>
      <w:lvlText w:val="-"/>
      <w:lvlJc w:val="left"/>
      <w:pPr>
        <w:ind w:left="1440" w:hanging="360"/>
      </w:pPr>
      <w:rPr>
        <w:rFonts w:ascii="Century Gothic" w:eastAsia="Calibri" w:hAnsi="Century Gothic" w:cs="Times New Roman" w:hint="default"/>
      </w:rPr>
    </w:lvl>
    <w:lvl w:ilvl="2" w:tplc="A54A7CFC">
      <w:start w:val="1"/>
      <w:numFmt w:val="bullet"/>
      <w:lvlText w:val=""/>
      <w:lvlJc w:val="left"/>
      <w:pPr>
        <w:ind w:left="2160" w:hanging="360"/>
      </w:pPr>
      <w:rPr>
        <w:rFonts w:ascii="Wingdings" w:hAnsi="Wingdings" w:hint="default"/>
      </w:rPr>
    </w:lvl>
    <w:lvl w:ilvl="3" w:tplc="33385430">
      <w:start w:val="1"/>
      <w:numFmt w:val="bullet"/>
      <w:lvlText w:val=""/>
      <w:lvlJc w:val="left"/>
      <w:pPr>
        <w:ind w:left="2880" w:hanging="360"/>
      </w:pPr>
      <w:rPr>
        <w:rFonts w:ascii="Symbol" w:hAnsi="Symbol" w:hint="default"/>
      </w:rPr>
    </w:lvl>
    <w:lvl w:ilvl="4" w:tplc="2DF221FC">
      <w:start w:val="1"/>
      <w:numFmt w:val="bullet"/>
      <w:lvlText w:val="o"/>
      <w:lvlJc w:val="left"/>
      <w:pPr>
        <w:ind w:left="3600" w:hanging="360"/>
      </w:pPr>
      <w:rPr>
        <w:rFonts w:ascii="Courier New" w:hAnsi="Courier New" w:hint="default"/>
      </w:rPr>
    </w:lvl>
    <w:lvl w:ilvl="5" w:tplc="30466CDC">
      <w:start w:val="1"/>
      <w:numFmt w:val="bullet"/>
      <w:lvlText w:val=""/>
      <w:lvlJc w:val="left"/>
      <w:pPr>
        <w:ind w:left="4320" w:hanging="360"/>
      </w:pPr>
      <w:rPr>
        <w:rFonts w:ascii="Wingdings" w:hAnsi="Wingdings" w:hint="default"/>
      </w:rPr>
    </w:lvl>
    <w:lvl w:ilvl="6" w:tplc="9BA46994">
      <w:start w:val="1"/>
      <w:numFmt w:val="bullet"/>
      <w:lvlText w:val=""/>
      <w:lvlJc w:val="left"/>
      <w:pPr>
        <w:ind w:left="5040" w:hanging="360"/>
      </w:pPr>
      <w:rPr>
        <w:rFonts w:ascii="Symbol" w:hAnsi="Symbol" w:hint="default"/>
      </w:rPr>
    </w:lvl>
    <w:lvl w:ilvl="7" w:tplc="F2180A76">
      <w:start w:val="1"/>
      <w:numFmt w:val="bullet"/>
      <w:lvlText w:val="o"/>
      <w:lvlJc w:val="left"/>
      <w:pPr>
        <w:ind w:left="5760" w:hanging="360"/>
      </w:pPr>
      <w:rPr>
        <w:rFonts w:ascii="Courier New" w:hAnsi="Courier New" w:hint="default"/>
      </w:rPr>
    </w:lvl>
    <w:lvl w:ilvl="8" w:tplc="AB0C8CE4">
      <w:start w:val="1"/>
      <w:numFmt w:val="bullet"/>
      <w:lvlText w:val=""/>
      <w:lvlJc w:val="left"/>
      <w:pPr>
        <w:ind w:left="6480" w:hanging="360"/>
      </w:pPr>
      <w:rPr>
        <w:rFonts w:ascii="Wingdings" w:hAnsi="Wingdings" w:hint="default"/>
      </w:rPr>
    </w:lvl>
  </w:abstractNum>
  <w:abstractNum w:abstractNumId="31" w15:restartNumberingAfterBreak="0">
    <w:nsid w:val="406F1453"/>
    <w:multiLevelType w:val="multilevel"/>
    <w:tmpl w:val="D51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1A3423"/>
    <w:multiLevelType w:val="hybridMultilevel"/>
    <w:tmpl w:val="B57496AC"/>
    <w:lvl w:ilvl="0" w:tplc="D2300EAE">
      <w:start w:val="1"/>
      <w:numFmt w:val="bullet"/>
      <w:lvlText w:val=""/>
      <w:lvlJc w:val="left"/>
      <w:pPr>
        <w:tabs>
          <w:tab w:val="num" w:pos="2487"/>
        </w:tabs>
        <w:ind w:left="2487" w:hanging="360"/>
      </w:pPr>
      <w:rPr>
        <w:rFonts w:ascii="Symbol" w:hAnsi="Symbol" w:hint="default"/>
      </w:rPr>
    </w:lvl>
    <w:lvl w:ilvl="1" w:tplc="040C0003" w:tentative="1">
      <w:start w:val="1"/>
      <w:numFmt w:val="bullet"/>
      <w:lvlText w:val="o"/>
      <w:lvlJc w:val="left"/>
      <w:pPr>
        <w:tabs>
          <w:tab w:val="num" w:pos="1791"/>
        </w:tabs>
        <w:ind w:left="1791" w:hanging="360"/>
      </w:pPr>
      <w:rPr>
        <w:rFonts w:ascii="Courier New" w:hAnsi="Courier New" w:cs="Courier New"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Courier New"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Courier New"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33" w15:restartNumberingAfterBreak="0">
    <w:nsid w:val="50510B36"/>
    <w:multiLevelType w:val="hybridMultilevel"/>
    <w:tmpl w:val="74D6977E"/>
    <w:lvl w:ilvl="0" w:tplc="24DA06C6">
      <w:start w:val="1"/>
      <w:numFmt w:val="bullet"/>
      <w:lvlText w:val=""/>
      <w:lvlJc w:val="left"/>
      <w:pPr>
        <w:ind w:left="720" w:hanging="360"/>
      </w:pPr>
      <w:rPr>
        <w:rFonts w:ascii="Symbol" w:hAnsi="Symbol" w:hint="default"/>
      </w:rPr>
    </w:lvl>
    <w:lvl w:ilvl="1" w:tplc="1228C940">
      <w:start w:val="1"/>
      <w:numFmt w:val="bullet"/>
      <w:lvlText w:val="o"/>
      <w:lvlJc w:val="left"/>
      <w:pPr>
        <w:ind w:left="1440" w:hanging="360"/>
      </w:pPr>
      <w:rPr>
        <w:rFonts w:ascii="Courier New" w:hAnsi="Courier New" w:hint="default"/>
      </w:rPr>
    </w:lvl>
    <w:lvl w:ilvl="2" w:tplc="512EAEB6">
      <w:start w:val="1"/>
      <w:numFmt w:val="bullet"/>
      <w:lvlText w:val=""/>
      <w:lvlJc w:val="left"/>
      <w:pPr>
        <w:ind w:left="2160" w:hanging="360"/>
      </w:pPr>
      <w:rPr>
        <w:rFonts w:ascii="Wingdings" w:hAnsi="Wingdings" w:hint="default"/>
      </w:rPr>
    </w:lvl>
    <w:lvl w:ilvl="3" w:tplc="1FE866C8">
      <w:start w:val="1"/>
      <w:numFmt w:val="bullet"/>
      <w:lvlText w:val=""/>
      <w:lvlJc w:val="left"/>
      <w:pPr>
        <w:ind w:left="2880" w:hanging="360"/>
      </w:pPr>
      <w:rPr>
        <w:rFonts w:ascii="Symbol" w:hAnsi="Symbol" w:hint="default"/>
      </w:rPr>
    </w:lvl>
    <w:lvl w:ilvl="4" w:tplc="86329E9C">
      <w:start w:val="1"/>
      <w:numFmt w:val="bullet"/>
      <w:lvlText w:val="o"/>
      <w:lvlJc w:val="left"/>
      <w:pPr>
        <w:ind w:left="3600" w:hanging="360"/>
      </w:pPr>
      <w:rPr>
        <w:rFonts w:ascii="Courier New" w:hAnsi="Courier New" w:hint="default"/>
      </w:rPr>
    </w:lvl>
    <w:lvl w:ilvl="5" w:tplc="41C48688">
      <w:start w:val="1"/>
      <w:numFmt w:val="bullet"/>
      <w:lvlText w:val=""/>
      <w:lvlJc w:val="left"/>
      <w:pPr>
        <w:ind w:left="4320" w:hanging="360"/>
      </w:pPr>
      <w:rPr>
        <w:rFonts w:ascii="Wingdings" w:hAnsi="Wingdings" w:hint="default"/>
      </w:rPr>
    </w:lvl>
    <w:lvl w:ilvl="6" w:tplc="A1D4C16A">
      <w:start w:val="1"/>
      <w:numFmt w:val="bullet"/>
      <w:lvlText w:val=""/>
      <w:lvlJc w:val="left"/>
      <w:pPr>
        <w:ind w:left="5040" w:hanging="360"/>
      </w:pPr>
      <w:rPr>
        <w:rFonts w:ascii="Symbol" w:hAnsi="Symbol" w:hint="default"/>
      </w:rPr>
    </w:lvl>
    <w:lvl w:ilvl="7" w:tplc="9F447C1E">
      <w:start w:val="1"/>
      <w:numFmt w:val="bullet"/>
      <w:lvlText w:val="o"/>
      <w:lvlJc w:val="left"/>
      <w:pPr>
        <w:ind w:left="5760" w:hanging="360"/>
      </w:pPr>
      <w:rPr>
        <w:rFonts w:ascii="Courier New" w:hAnsi="Courier New" w:hint="default"/>
      </w:rPr>
    </w:lvl>
    <w:lvl w:ilvl="8" w:tplc="F2E6F9BE">
      <w:start w:val="1"/>
      <w:numFmt w:val="bullet"/>
      <w:lvlText w:val=""/>
      <w:lvlJc w:val="left"/>
      <w:pPr>
        <w:ind w:left="6480" w:hanging="360"/>
      </w:pPr>
      <w:rPr>
        <w:rFonts w:ascii="Wingdings" w:hAnsi="Wingdings" w:hint="default"/>
      </w:rPr>
    </w:lvl>
  </w:abstractNum>
  <w:abstractNum w:abstractNumId="34" w15:restartNumberingAfterBreak="0">
    <w:nsid w:val="51CD77DD"/>
    <w:multiLevelType w:val="multilevel"/>
    <w:tmpl w:val="600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C642FE"/>
    <w:multiLevelType w:val="multilevel"/>
    <w:tmpl w:val="B58C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5B1957"/>
    <w:multiLevelType w:val="multilevel"/>
    <w:tmpl w:val="B5D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B30965"/>
    <w:multiLevelType w:val="hybridMultilevel"/>
    <w:tmpl w:val="10806FEA"/>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68F6177"/>
    <w:multiLevelType w:val="hybridMultilevel"/>
    <w:tmpl w:val="A8543424"/>
    <w:lvl w:ilvl="0" w:tplc="C9845A72">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F5804A5"/>
    <w:multiLevelType w:val="hybridMultilevel"/>
    <w:tmpl w:val="BDE44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DB0EE7"/>
    <w:multiLevelType w:val="multilevel"/>
    <w:tmpl w:val="F0B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9123B9"/>
    <w:multiLevelType w:val="multilevel"/>
    <w:tmpl w:val="4F8C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0E6054"/>
    <w:multiLevelType w:val="hybridMultilevel"/>
    <w:tmpl w:val="63E6CCA0"/>
    <w:lvl w:ilvl="0" w:tplc="D690D67E">
      <w:numFmt w:val="bullet"/>
      <w:lvlText w:val="-"/>
      <w:lvlJc w:val="left"/>
      <w:pPr>
        <w:ind w:left="720" w:hanging="360"/>
      </w:pPr>
      <w:rPr>
        <w:rFonts w:ascii="Garamond" w:eastAsia="FHEJJG+ComicSansMS"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3B62AA"/>
    <w:multiLevelType w:val="hybridMultilevel"/>
    <w:tmpl w:val="39EEA9EC"/>
    <w:lvl w:ilvl="0" w:tplc="DD883F34">
      <w:numFmt w:val="bullet"/>
      <w:lvlText w:val="-"/>
      <w:lvlJc w:val="left"/>
      <w:pPr>
        <w:ind w:left="720" w:hanging="360"/>
      </w:pPr>
      <w:rPr>
        <w:rFonts w:ascii="Century Gothic" w:eastAsia="FHEJJG+ComicSansMS" w:hAnsi="Century Gothic" w:cs="FHEJJG+ComicSans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857301"/>
    <w:multiLevelType w:val="multilevel"/>
    <w:tmpl w:val="94F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470E1F"/>
    <w:multiLevelType w:val="hybridMultilevel"/>
    <w:tmpl w:val="BDE216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834B8E"/>
    <w:multiLevelType w:val="hybridMultilevel"/>
    <w:tmpl w:val="82348368"/>
    <w:lvl w:ilvl="0" w:tplc="75E69DF6">
      <w:start w:val="39"/>
      <w:numFmt w:val="bullet"/>
      <w:lvlText w:val="-"/>
      <w:lvlJc w:val="left"/>
      <w:pPr>
        <w:ind w:left="360" w:hanging="360"/>
      </w:pPr>
      <w:rPr>
        <w:rFonts w:ascii="Century Gothic" w:eastAsia="FHEJJG+ComicSansMS" w:hAnsi="Century Gothic" w:cs="FHEJJG+ComicSansM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FC56C1D"/>
    <w:multiLevelType w:val="hybridMultilevel"/>
    <w:tmpl w:val="E500E09A"/>
    <w:lvl w:ilvl="0" w:tplc="B9A0CA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599075">
    <w:abstractNumId w:val="1"/>
  </w:num>
  <w:num w:numId="2" w16cid:durableId="238446515">
    <w:abstractNumId w:val="2"/>
  </w:num>
  <w:num w:numId="3" w16cid:durableId="5258046">
    <w:abstractNumId w:val="3"/>
  </w:num>
  <w:num w:numId="4" w16cid:durableId="1827747923">
    <w:abstractNumId w:val="4"/>
  </w:num>
  <w:num w:numId="5" w16cid:durableId="233324068">
    <w:abstractNumId w:val="5"/>
  </w:num>
  <w:num w:numId="6" w16cid:durableId="959339611">
    <w:abstractNumId w:val="6"/>
  </w:num>
  <w:num w:numId="7" w16cid:durableId="1703019950">
    <w:abstractNumId w:val="7"/>
  </w:num>
  <w:num w:numId="8" w16cid:durableId="515654225">
    <w:abstractNumId w:val="8"/>
  </w:num>
  <w:num w:numId="9" w16cid:durableId="1317612723">
    <w:abstractNumId w:val="32"/>
  </w:num>
  <w:num w:numId="10" w16cid:durableId="7561691">
    <w:abstractNumId w:val="0"/>
  </w:num>
  <w:num w:numId="11" w16cid:durableId="1400447521">
    <w:abstractNumId w:val="46"/>
  </w:num>
  <w:num w:numId="12" w16cid:durableId="141701049">
    <w:abstractNumId w:val="23"/>
  </w:num>
  <w:num w:numId="13" w16cid:durableId="2040927527">
    <w:abstractNumId w:val="35"/>
  </w:num>
  <w:num w:numId="14" w16cid:durableId="562103666">
    <w:abstractNumId w:val="47"/>
  </w:num>
  <w:num w:numId="15" w16cid:durableId="281420398">
    <w:abstractNumId w:val="43"/>
  </w:num>
  <w:num w:numId="16" w16cid:durableId="181020244">
    <w:abstractNumId w:val="13"/>
  </w:num>
  <w:num w:numId="17" w16cid:durableId="414129505">
    <w:abstractNumId w:val="12"/>
  </w:num>
  <w:num w:numId="18" w16cid:durableId="1377045545">
    <w:abstractNumId w:val="18"/>
  </w:num>
  <w:num w:numId="19" w16cid:durableId="723942210">
    <w:abstractNumId w:val="19"/>
  </w:num>
  <w:num w:numId="20" w16cid:durableId="1477531812">
    <w:abstractNumId w:val="38"/>
  </w:num>
  <w:num w:numId="21" w16cid:durableId="1528643301">
    <w:abstractNumId w:val="16"/>
  </w:num>
  <w:num w:numId="22" w16cid:durableId="445780191">
    <w:abstractNumId w:val="22"/>
  </w:num>
  <w:num w:numId="23" w16cid:durableId="1603030917">
    <w:abstractNumId w:val="45"/>
  </w:num>
  <w:num w:numId="24" w16cid:durableId="2019386860">
    <w:abstractNumId w:val="39"/>
  </w:num>
  <w:num w:numId="25" w16cid:durableId="1285037335">
    <w:abstractNumId w:val="26"/>
  </w:num>
  <w:num w:numId="26" w16cid:durableId="621693584">
    <w:abstractNumId w:val="33"/>
  </w:num>
  <w:num w:numId="27" w16cid:durableId="739594445">
    <w:abstractNumId w:val="9"/>
  </w:num>
  <w:num w:numId="28" w16cid:durableId="101220135">
    <w:abstractNumId w:val="30"/>
  </w:num>
  <w:num w:numId="29" w16cid:durableId="1515919538">
    <w:abstractNumId w:val="28"/>
  </w:num>
  <w:num w:numId="30" w16cid:durableId="478418857">
    <w:abstractNumId w:val="11"/>
  </w:num>
  <w:num w:numId="31" w16cid:durableId="1930312646">
    <w:abstractNumId w:val="37"/>
  </w:num>
  <w:num w:numId="32" w16cid:durableId="1406100254">
    <w:abstractNumId w:val="20"/>
  </w:num>
  <w:num w:numId="33" w16cid:durableId="1351835031">
    <w:abstractNumId w:val="21"/>
  </w:num>
  <w:num w:numId="34" w16cid:durableId="989871944">
    <w:abstractNumId w:val="15"/>
  </w:num>
  <w:num w:numId="35" w16cid:durableId="1941645042">
    <w:abstractNumId w:val="42"/>
  </w:num>
  <w:num w:numId="36" w16cid:durableId="360665606">
    <w:abstractNumId w:val="31"/>
  </w:num>
  <w:num w:numId="37" w16cid:durableId="1447964124">
    <w:abstractNumId w:val="25"/>
  </w:num>
  <w:num w:numId="38" w16cid:durableId="126701148">
    <w:abstractNumId w:val="41"/>
  </w:num>
  <w:num w:numId="39" w16cid:durableId="1983004486">
    <w:abstractNumId w:val="40"/>
  </w:num>
  <w:num w:numId="40" w16cid:durableId="1186943790">
    <w:abstractNumId w:val="17"/>
  </w:num>
  <w:num w:numId="41" w16cid:durableId="118228629">
    <w:abstractNumId w:val="14"/>
  </w:num>
  <w:num w:numId="42" w16cid:durableId="2127772741">
    <w:abstractNumId w:val="34"/>
  </w:num>
  <w:num w:numId="43" w16cid:durableId="688260331">
    <w:abstractNumId w:val="44"/>
  </w:num>
  <w:num w:numId="44" w16cid:durableId="1157038814">
    <w:abstractNumId w:val="36"/>
  </w:num>
  <w:num w:numId="45" w16cid:durableId="1787848478">
    <w:abstractNumId w:val="29"/>
  </w:num>
  <w:num w:numId="46" w16cid:durableId="866286354">
    <w:abstractNumId w:val="24"/>
  </w:num>
  <w:num w:numId="47" w16cid:durableId="502286266">
    <w:abstractNumId w:val="27"/>
  </w:num>
  <w:num w:numId="48" w16cid:durableId="117067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96"/>
    <w:rsid w:val="00000F8F"/>
    <w:rsid w:val="00001C73"/>
    <w:rsid w:val="00004040"/>
    <w:rsid w:val="00005071"/>
    <w:rsid w:val="00007512"/>
    <w:rsid w:val="00007F5A"/>
    <w:rsid w:val="000144D9"/>
    <w:rsid w:val="00017C89"/>
    <w:rsid w:val="000206B5"/>
    <w:rsid w:val="0002350F"/>
    <w:rsid w:val="00024E8F"/>
    <w:rsid w:val="00026EEE"/>
    <w:rsid w:val="00030B30"/>
    <w:rsid w:val="00030C0C"/>
    <w:rsid w:val="00035980"/>
    <w:rsid w:val="0003712F"/>
    <w:rsid w:val="0004111E"/>
    <w:rsid w:val="000443F0"/>
    <w:rsid w:val="0004480E"/>
    <w:rsid w:val="00044B87"/>
    <w:rsid w:val="000470F8"/>
    <w:rsid w:val="00047EC1"/>
    <w:rsid w:val="00057D6C"/>
    <w:rsid w:val="000615DF"/>
    <w:rsid w:val="0006160B"/>
    <w:rsid w:val="00064046"/>
    <w:rsid w:val="000677EE"/>
    <w:rsid w:val="00070FCF"/>
    <w:rsid w:val="00071CFC"/>
    <w:rsid w:val="0007347D"/>
    <w:rsid w:val="00077273"/>
    <w:rsid w:val="00077C54"/>
    <w:rsid w:val="00084A5E"/>
    <w:rsid w:val="00085190"/>
    <w:rsid w:val="00093633"/>
    <w:rsid w:val="000978E3"/>
    <w:rsid w:val="000A12FB"/>
    <w:rsid w:val="000A2CF3"/>
    <w:rsid w:val="000A2FA7"/>
    <w:rsid w:val="000A3CF7"/>
    <w:rsid w:val="000B2A16"/>
    <w:rsid w:val="000B2DEA"/>
    <w:rsid w:val="000B41F0"/>
    <w:rsid w:val="000B6A0F"/>
    <w:rsid w:val="000C046D"/>
    <w:rsid w:val="000C1769"/>
    <w:rsid w:val="000C1CE4"/>
    <w:rsid w:val="000C31EA"/>
    <w:rsid w:val="000C68B2"/>
    <w:rsid w:val="000D07B0"/>
    <w:rsid w:val="000D0873"/>
    <w:rsid w:val="000D1D75"/>
    <w:rsid w:val="000D37C8"/>
    <w:rsid w:val="000D57C0"/>
    <w:rsid w:val="000D6342"/>
    <w:rsid w:val="000E5912"/>
    <w:rsid w:val="000F1AED"/>
    <w:rsid w:val="000F3F6A"/>
    <w:rsid w:val="00100CD7"/>
    <w:rsid w:val="0011124B"/>
    <w:rsid w:val="00112818"/>
    <w:rsid w:val="00115F5D"/>
    <w:rsid w:val="0011755D"/>
    <w:rsid w:val="00127790"/>
    <w:rsid w:val="00131A06"/>
    <w:rsid w:val="00132844"/>
    <w:rsid w:val="001340D9"/>
    <w:rsid w:val="001418B6"/>
    <w:rsid w:val="00143278"/>
    <w:rsid w:val="001434FC"/>
    <w:rsid w:val="00150A8A"/>
    <w:rsid w:val="0015106B"/>
    <w:rsid w:val="00164C53"/>
    <w:rsid w:val="00165976"/>
    <w:rsid w:val="00167A5F"/>
    <w:rsid w:val="00171D09"/>
    <w:rsid w:val="001936C0"/>
    <w:rsid w:val="00196477"/>
    <w:rsid w:val="001A06C7"/>
    <w:rsid w:val="001A40C0"/>
    <w:rsid w:val="001B1636"/>
    <w:rsid w:val="001B2240"/>
    <w:rsid w:val="001B3BFE"/>
    <w:rsid w:val="001B3C9A"/>
    <w:rsid w:val="001B7883"/>
    <w:rsid w:val="001C3C96"/>
    <w:rsid w:val="001C63DD"/>
    <w:rsid w:val="001D364F"/>
    <w:rsid w:val="001D480C"/>
    <w:rsid w:val="001E0D5E"/>
    <w:rsid w:val="001E3418"/>
    <w:rsid w:val="001E7585"/>
    <w:rsid w:val="001F244A"/>
    <w:rsid w:val="001F2DAD"/>
    <w:rsid w:val="001F7525"/>
    <w:rsid w:val="0020439E"/>
    <w:rsid w:val="00204BE0"/>
    <w:rsid w:val="00204E4C"/>
    <w:rsid w:val="00206725"/>
    <w:rsid w:val="0020723B"/>
    <w:rsid w:val="0021306C"/>
    <w:rsid w:val="0021607E"/>
    <w:rsid w:val="002176DC"/>
    <w:rsid w:val="00223A38"/>
    <w:rsid w:val="0022674D"/>
    <w:rsid w:val="002269CB"/>
    <w:rsid w:val="00227CF5"/>
    <w:rsid w:val="002349F6"/>
    <w:rsid w:val="00235342"/>
    <w:rsid w:val="002407A5"/>
    <w:rsid w:val="00243F57"/>
    <w:rsid w:val="00252854"/>
    <w:rsid w:val="00253B68"/>
    <w:rsid w:val="0025450B"/>
    <w:rsid w:val="002554CC"/>
    <w:rsid w:val="00256E4A"/>
    <w:rsid w:val="002633FD"/>
    <w:rsid w:val="00263520"/>
    <w:rsid w:val="0026600C"/>
    <w:rsid w:val="0027003C"/>
    <w:rsid w:val="002746A9"/>
    <w:rsid w:val="00274E8E"/>
    <w:rsid w:val="0027514A"/>
    <w:rsid w:val="00281A91"/>
    <w:rsid w:val="00284046"/>
    <w:rsid w:val="00284F89"/>
    <w:rsid w:val="00286BCA"/>
    <w:rsid w:val="0029268C"/>
    <w:rsid w:val="00295E3D"/>
    <w:rsid w:val="002A0536"/>
    <w:rsid w:val="002A35BD"/>
    <w:rsid w:val="002A41E5"/>
    <w:rsid w:val="002A7563"/>
    <w:rsid w:val="002B080E"/>
    <w:rsid w:val="002B447C"/>
    <w:rsid w:val="002B61A8"/>
    <w:rsid w:val="002C0670"/>
    <w:rsid w:val="002C2046"/>
    <w:rsid w:val="002D4773"/>
    <w:rsid w:val="002D6227"/>
    <w:rsid w:val="002D6C89"/>
    <w:rsid w:val="002E1BA4"/>
    <w:rsid w:val="002E40F2"/>
    <w:rsid w:val="002E5A60"/>
    <w:rsid w:val="002F0B63"/>
    <w:rsid w:val="002F4C6D"/>
    <w:rsid w:val="00300F36"/>
    <w:rsid w:val="0030668A"/>
    <w:rsid w:val="00307786"/>
    <w:rsid w:val="00311704"/>
    <w:rsid w:val="00313208"/>
    <w:rsid w:val="00314DAC"/>
    <w:rsid w:val="003228AD"/>
    <w:rsid w:val="00322C99"/>
    <w:rsid w:val="00325495"/>
    <w:rsid w:val="003270BF"/>
    <w:rsid w:val="003328FD"/>
    <w:rsid w:val="00332E34"/>
    <w:rsid w:val="00332E86"/>
    <w:rsid w:val="00337136"/>
    <w:rsid w:val="00337EA2"/>
    <w:rsid w:val="00341879"/>
    <w:rsid w:val="00342AC0"/>
    <w:rsid w:val="0034593D"/>
    <w:rsid w:val="0034599C"/>
    <w:rsid w:val="0034665A"/>
    <w:rsid w:val="003514FB"/>
    <w:rsid w:val="0035289F"/>
    <w:rsid w:val="00354AB0"/>
    <w:rsid w:val="00360A79"/>
    <w:rsid w:val="00363985"/>
    <w:rsid w:val="003724E5"/>
    <w:rsid w:val="00376BEF"/>
    <w:rsid w:val="00377023"/>
    <w:rsid w:val="003811DD"/>
    <w:rsid w:val="00382594"/>
    <w:rsid w:val="00387AED"/>
    <w:rsid w:val="003940F4"/>
    <w:rsid w:val="0039549A"/>
    <w:rsid w:val="003B7185"/>
    <w:rsid w:val="003C0389"/>
    <w:rsid w:val="003C1629"/>
    <w:rsid w:val="003C1E27"/>
    <w:rsid w:val="003C453E"/>
    <w:rsid w:val="003C6DAD"/>
    <w:rsid w:val="003C7447"/>
    <w:rsid w:val="003E7C91"/>
    <w:rsid w:val="003F31AA"/>
    <w:rsid w:val="003F3828"/>
    <w:rsid w:val="00402916"/>
    <w:rsid w:val="00404412"/>
    <w:rsid w:val="00420907"/>
    <w:rsid w:val="00423B80"/>
    <w:rsid w:val="00425C06"/>
    <w:rsid w:val="00426AE8"/>
    <w:rsid w:val="004273D1"/>
    <w:rsid w:val="0043353B"/>
    <w:rsid w:val="00434CE0"/>
    <w:rsid w:val="00435695"/>
    <w:rsid w:val="00437DE1"/>
    <w:rsid w:val="004402C6"/>
    <w:rsid w:val="004411A9"/>
    <w:rsid w:val="004416FC"/>
    <w:rsid w:val="00442528"/>
    <w:rsid w:val="004451C5"/>
    <w:rsid w:val="004566D6"/>
    <w:rsid w:val="00457A3F"/>
    <w:rsid w:val="004635F8"/>
    <w:rsid w:val="00463793"/>
    <w:rsid w:val="00465424"/>
    <w:rsid w:val="00467F37"/>
    <w:rsid w:val="004850CD"/>
    <w:rsid w:val="0048725D"/>
    <w:rsid w:val="00487F55"/>
    <w:rsid w:val="00491FA0"/>
    <w:rsid w:val="0049244F"/>
    <w:rsid w:val="004A28F1"/>
    <w:rsid w:val="004A30AE"/>
    <w:rsid w:val="004A34B8"/>
    <w:rsid w:val="004B4868"/>
    <w:rsid w:val="004B5F14"/>
    <w:rsid w:val="004B65CD"/>
    <w:rsid w:val="004B71AC"/>
    <w:rsid w:val="004C71F2"/>
    <w:rsid w:val="004D67A1"/>
    <w:rsid w:val="004D7E54"/>
    <w:rsid w:val="004E63B0"/>
    <w:rsid w:val="004F2ED6"/>
    <w:rsid w:val="004F3C24"/>
    <w:rsid w:val="00500FFA"/>
    <w:rsid w:val="005047AC"/>
    <w:rsid w:val="005178E3"/>
    <w:rsid w:val="00522F06"/>
    <w:rsid w:val="00527E8F"/>
    <w:rsid w:val="005308AE"/>
    <w:rsid w:val="0053548C"/>
    <w:rsid w:val="005355F6"/>
    <w:rsid w:val="00540AF8"/>
    <w:rsid w:val="00543D08"/>
    <w:rsid w:val="00546E3C"/>
    <w:rsid w:val="00557E6C"/>
    <w:rsid w:val="00560350"/>
    <w:rsid w:val="00563951"/>
    <w:rsid w:val="005641CF"/>
    <w:rsid w:val="00575156"/>
    <w:rsid w:val="00575748"/>
    <w:rsid w:val="005764E1"/>
    <w:rsid w:val="00577FD8"/>
    <w:rsid w:val="00592471"/>
    <w:rsid w:val="00592E37"/>
    <w:rsid w:val="00595CC0"/>
    <w:rsid w:val="005A01C6"/>
    <w:rsid w:val="005A2062"/>
    <w:rsid w:val="005A4718"/>
    <w:rsid w:val="005A70EE"/>
    <w:rsid w:val="005B2C9A"/>
    <w:rsid w:val="005C0849"/>
    <w:rsid w:val="005C3358"/>
    <w:rsid w:val="005D264D"/>
    <w:rsid w:val="005D53CC"/>
    <w:rsid w:val="005D690B"/>
    <w:rsid w:val="005E128B"/>
    <w:rsid w:val="005E154C"/>
    <w:rsid w:val="005E15B4"/>
    <w:rsid w:val="005E1A39"/>
    <w:rsid w:val="005E54FB"/>
    <w:rsid w:val="005E6DFA"/>
    <w:rsid w:val="005F4024"/>
    <w:rsid w:val="005F42DF"/>
    <w:rsid w:val="005F4EFD"/>
    <w:rsid w:val="005F6646"/>
    <w:rsid w:val="005F792D"/>
    <w:rsid w:val="00603773"/>
    <w:rsid w:val="0060798F"/>
    <w:rsid w:val="00610BC1"/>
    <w:rsid w:val="00612CB6"/>
    <w:rsid w:val="00612DB8"/>
    <w:rsid w:val="006138C7"/>
    <w:rsid w:val="0062008D"/>
    <w:rsid w:val="0062247F"/>
    <w:rsid w:val="0062489D"/>
    <w:rsid w:val="00626BDC"/>
    <w:rsid w:val="00630096"/>
    <w:rsid w:val="006302CA"/>
    <w:rsid w:val="00630F07"/>
    <w:rsid w:val="006321EA"/>
    <w:rsid w:val="0063289D"/>
    <w:rsid w:val="00643C12"/>
    <w:rsid w:val="0064638A"/>
    <w:rsid w:val="006503FE"/>
    <w:rsid w:val="00656BDC"/>
    <w:rsid w:val="00656CEF"/>
    <w:rsid w:val="00662865"/>
    <w:rsid w:val="00663A85"/>
    <w:rsid w:val="00665995"/>
    <w:rsid w:val="006666D7"/>
    <w:rsid w:val="00675D5F"/>
    <w:rsid w:val="00677B18"/>
    <w:rsid w:val="00682B38"/>
    <w:rsid w:val="006853E7"/>
    <w:rsid w:val="006A39E6"/>
    <w:rsid w:val="006B5AA9"/>
    <w:rsid w:val="006B7259"/>
    <w:rsid w:val="006C326A"/>
    <w:rsid w:val="006C34B3"/>
    <w:rsid w:val="006D058F"/>
    <w:rsid w:val="006D0C87"/>
    <w:rsid w:val="006D51B3"/>
    <w:rsid w:val="006D77D1"/>
    <w:rsid w:val="006E13F6"/>
    <w:rsid w:val="006E783B"/>
    <w:rsid w:val="006F0807"/>
    <w:rsid w:val="006F0DA2"/>
    <w:rsid w:val="006F253C"/>
    <w:rsid w:val="006F2698"/>
    <w:rsid w:val="006F3110"/>
    <w:rsid w:val="006F68B8"/>
    <w:rsid w:val="006F7D3A"/>
    <w:rsid w:val="007008A1"/>
    <w:rsid w:val="00701DEF"/>
    <w:rsid w:val="00701E92"/>
    <w:rsid w:val="00703D25"/>
    <w:rsid w:val="0070504E"/>
    <w:rsid w:val="00715C19"/>
    <w:rsid w:val="00727B3D"/>
    <w:rsid w:val="00730691"/>
    <w:rsid w:val="007311BB"/>
    <w:rsid w:val="0073557D"/>
    <w:rsid w:val="0073585D"/>
    <w:rsid w:val="00736730"/>
    <w:rsid w:val="007421EB"/>
    <w:rsid w:val="007428CB"/>
    <w:rsid w:val="0075166B"/>
    <w:rsid w:val="00752C1B"/>
    <w:rsid w:val="00754511"/>
    <w:rsid w:val="007627F2"/>
    <w:rsid w:val="00764943"/>
    <w:rsid w:val="00772701"/>
    <w:rsid w:val="007733C0"/>
    <w:rsid w:val="00781CA8"/>
    <w:rsid w:val="00792FB1"/>
    <w:rsid w:val="007A0762"/>
    <w:rsid w:val="007A15D3"/>
    <w:rsid w:val="007A716D"/>
    <w:rsid w:val="007B1E0C"/>
    <w:rsid w:val="007B3C52"/>
    <w:rsid w:val="007B53C4"/>
    <w:rsid w:val="007C2511"/>
    <w:rsid w:val="007C4F21"/>
    <w:rsid w:val="007C783C"/>
    <w:rsid w:val="007D56EB"/>
    <w:rsid w:val="007D60FE"/>
    <w:rsid w:val="007F14BA"/>
    <w:rsid w:val="007F4695"/>
    <w:rsid w:val="007F57C9"/>
    <w:rsid w:val="007F7727"/>
    <w:rsid w:val="0080542D"/>
    <w:rsid w:val="00805B7E"/>
    <w:rsid w:val="00806618"/>
    <w:rsid w:val="00816ED7"/>
    <w:rsid w:val="008260F7"/>
    <w:rsid w:val="0082677B"/>
    <w:rsid w:val="00831868"/>
    <w:rsid w:val="0083305E"/>
    <w:rsid w:val="0083316A"/>
    <w:rsid w:val="00834F6F"/>
    <w:rsid w:val="00846782"/>
    <w:rsid w:val="008505DC"/>
    <w:rsid w:val="00851930"/>
    <w:rsid w:val="00851F77"/>
    <w:rsid w:val="00853869"/>
    <w:rsid w:val="00857C83"/>
    <w:rsid w:val="00860165"/>
    <w:rsid w:val="0087174F"/>
    <w:rsid w:val="00872ECB"/>
    <w:rsid w:val="0088015F"/>
    <w:rsid w:val="008830CD"/>
    <w:rsid w:val="00883880"/>
    <w:rsid w:val="0088447A"/>
    <w:rsid w:val="00884AEC"/>
    <w:rsid w:val="008868E5"/>
    <w:rsid w:val="008A5BEA"/>
    <w:rsid w:val="008B69EE"/>
    <w:rsid w:val="008C012F"/>
    <w:rsid w:val="008C2847"/>
    <w:rsid w:val="008C2FC4"/>
    <w:rsid w:val="008E1F62"/>
    <w:rsid w:val="008E4F10"/>
    <w:rsid w:val="008F0F56"/>
    <w:rsid w:val="008F1DBF"/>
    <w:rsid w:val="008F3EFD"/>
    <w:rsid w:val="008F3FA8"/>
    <w:rsid w:val="008F6316"/>
    <w:rsid w:val="00910218"/>
    <w:rsid w:val="009104AE"/>
    <w:rsid w:val="00913938"/>
    <w:rsid w:val="00923F96"/>
    <w:rsid w:val="009270FA"/>
    <w:rsid w:val="009272FA"/>
    <w:rsid w:val="009356E2"/>
    <w:rsid w:val="00937EEE"/>
    <w:rsid w:val="00942A01"/>
    <w:rsid w:val="00947530"/>
    <w:rsid w:val="00955214"/>
    <w:rsid w:val="00956F71"/>
    <w:rsid w:val="009612F1"/>
    <w:rsid w:val="00961C32"/>
    <w:rsid w:val="009620C7"/>
    <w:rsid w:val="00963E0A"/>
    <w:rsid w:val="00964981"/>
    <w:rsid w:val="00964C96"/>
    <w:rsid w:val="0096752A"/>
    <w:rsid w:val="00973236"/>
    <w:rsid w:val="00984030"/>
    <w:rsid w:val="009870DA"/>
    <w:rsid w:val="009922C5"/>
    <w:rsid w:val="00992F8B"/>
    <w:rsid w:val="00994E6A"/>
    <w:rsid w:val="00995162"/>
    <w:rsid w:val="00996008"/>
    <w:rsid w:val="00997117"/>
    <w:rsid w:val="009974F0"/>
    <w:rsid w:val="00997DD1"/>
    <w:rsid w:val="00997E29"/>
    <w:rsid w:val="009A1173"/>
    <w:rsid w:val="009A1EE3"/>
    <w:rsid w:val="009A7FB2"/>
    <w:rsid w:val="009B14E4"/>
    <w:rsid w:val="009B2630"/>
    <w:rsid w:val="009B61B9"/>
    <w:rsid w:val="009C24CA"/>
    <w:rsid w:val="009C3493"/>
    <w:rsid w:val="009C5555"/>
    <w:rsid w:val="009D0C12"/>
    <w:rsid w:val="009D249B"/>
    <w:rsid w:val="009D3B36"/>
    <w:rsid w:val="009D5D92"/>
    <w:rsid w:val="009E0C71"/>
    <w:rsid w:val="009E438C"/>
    <w:rsid w:val="009E63B3"/>
    <w:rsid w:val="009F0C10"/>
    <w:rsid w:val="009F12E4"/>
    <w:rsid w:val="009F2190"/>
    <w:rsid w:val="00A00B3D"/>
    <w:rsid w:val="00A00CA6"/>
    <w:rsid w:val="00A05CE8"/>
    <w:rsid w:val="00A17442"/>
    <w:rsid w:val="00A20E43"/>
    <w:rsid w:val="00A20FDE"/>
    <w:rsid w:val="00A25006"/>
    <w:rsid w:val="00A30B32"/>
    <w:rsid w:val="00A36827"/>
    <w:rsid w:val="00A40074"/>
    <w:rsid w:val="00A40DE6"/>
    <w:rsid w:val="00A42ADA"/>
    <w:rsid w:val="00A442F7"/>
    <w:rsid w:val="00A5154B"/>
    <w:rsid w:val="00A52DEF"/>
    <w:rsid w:val="00A65AB3"/>
    <w:rsid w:val="00A70764"/>
    <w:rsid w:val="00A930AC"/>
    <w:rsid w:val="00AA098B"/>
    <w:rsid w:val="00AA1565"/>
    <w:rsid w:val="00AB0D08"/>
    <w:rsid w:val="00AB53B0"/>
    <w:rsid w:val="00AB750A"/>
    <w:rsid w:val="00AC2960"/>
    <w:rsid w:val="00AC385A"/>
    <w:rsid w:val="00AD1EE7"/>
    <w:rsid w:val="00AD20CE"/>
    <w:rsid w:val="00AD2986"/>
    <w:rsid w:val="00AD48AD"/>
    <w:rsid w:val="00AE2178"/>
    <w:rsid w:val="00AE7523"/>
    <w:rsid w:val="00AF05A0"/>
    <w:rsid w:val="00AF3290"/>
    <w:rsid w:val="00AF396B"/>
    <w:rsid w:val="00AF4244"/>
    <w:rsid w:val="00AF4516"/>
    <w:rsid w:val="00AF7232"/>
    <w:rsid w:val="00AF7983"/>
    <w:rsid w:val="00B02958"/>
    <w:rsid w:val="00B0739A"/>
    <w:rsid w:val="00B13C59"/>
    <w:rsid w:val="00B24722"/>
    <w:rsid w:val="00B2775B"/>
    <w:rsid w:val="00B33CB6"/>
    <w:rsid w:val="00B37487"/>
    <w:rsid w:val="00B40210"/>
    <w:rsid w:val="00B42512"/>
    <w:rsid w:val="00B45C33"/>
    <w:rsid w:val="00B46D27"/>
    <w:rsid w:val="00B51976"/>
    <w:rsid w:val="00B66272"/>
    <w:rsid w:val="00B7070D"/>
    <w:rsid w:val="00B75F11"/>
    <w:rsid w:val="00B80A2B"/>
    <w:rsid w:val="00B82099"/>
    <w:rsid w:val="00B947EB"/>
    <w:rsid w:val="00B96E9A"/>
    <w:rsid w:val="00BA27BE"/>
    <w:rsid w:val="00BA2F00"/>
    <w:rsid w:val="00BB1ECB"/>
    <w:rsid w:val="00BC0ACE"/>
    <w:rsid w:val="00BC2E4B"/>
    <w:rsid w:val="00BC330A"/>
    <w:rsid w:val="00BC7B15"/>
    <w:rsid w:val="00BD0C67"/>
    <w:rsid w:val="00BE1D1B"/>
    <w:rsid w:val="00BE4303"/>
    <w:rsid w:val="00BF0056"/>
    <w:rsid w:val="00BF27F5"/>
    <w:rsid w:val="00BF66D3"/>
    <w:rsid w:val="00BF7306"/>
    <w:rsid w:val="00C104D3"/>
    <w:rsid w:val="00C10BC1"/>
    <w:rsid w:val="00C10D18"/>
    <w:rsid w:val="00C13208"/>
    <w:rsid w:val="00C2440B"/>
    <w:rsid w:val="00C3094B"/>
    <w:rsid w:val="00C30E5A"/>
    <w:rsid w:val="00C318D3"/>
    <w:rsid w:val="00C44509"/>
    <w:rsid w:val="00C44729"/>
    <w:rsid w:val="00C46E56"/>
    <w:rsid w:val="00C507FD"/>
    <w:rsid w:val="00C512D5"/>
    <w:rsid w:val="00C56AD9"/>
    <w:rsid w:val="00C570DC"/>
    <w:rsid w:val="00C66093"/>
    <w:rsid w:val="00C741A1"/>
    <w:rsid w:val="00C74D49"/>
    <w:rsid w:val="00C760F6"/>
    <w:rsid w:val="00C86EA8"/>
    <w:rsid w:val="00C870FC"/>
    <w:rsid w:val="00C938DD"/>
    <w:rsid w:val="00C9424C"/>
    <w:rsid w:val="00CA231B"/>
    <w:rsid w:val="00CA32F6"/>
    <w:rsid w:val="00CA6FEF"/>
    <w:rsid w:val="00CC096F"/>
    <w:rsid w:val="00CC56BD"/>
    <w:rsid w:val="00CC6EC8"/>
    <w:rsid w:val="00CC7F00"/>
    <w:rsid w:val="00CE05EE"/>
    <w:rsid w:val="00CE21FB"/>
    <w:rsid w:val="00CE4A6C"/>
    <w:rsid w:val="00CE6B5C"/>
    <w:rsid w:val="00CF1C6A"/>
    <w:rsid w:val="00CF710E"/>
    <w:rsid w:val="00D207CE"/>
    <w:rsid w:val="00D2273A"/>
    <w:rsid w:val="00D311A9"/>
    <w:rsid w:val="00D32803"/>
    <w:rsid w:val="00D37697"/>
    <w:rsid w:val="00D448CF"/>
    <w:rsid w:val="00D51B32"/>
    <w:rsid w:val="00D53E4E"/>
    <w:rsid w:val="00D544EA"/>
    <w:rsid w:val="00D63D35"/>
    <w:rsid w:val="00D656E5"/>
    <w:rsid w:val="00D66A21"/>
    <w:rsid w:val="00D705F3"/>
    <w:rsid w:val="00D73293"/>
    <w:rsid w:val="00D7547E"/>
    <w:rsid w:val="00D857B2"/>
    <w:rsid w:val="00D87AD5"/>
    <w:rsid w:val="00D92FBE"/>
    <w:rsid w:val="00DA48BE"/>
    <w:rsid w:val="00DD2FD3"/>
    <w:rsid w:val="00DD44AA"/>
    <w:rsid w:val="00DD5948"/>
    <w:rsid w:val="00DE0351"/>
    <w:rsid w:val="00E015F1"/>
    <w:rsid w:val="00E01C9E"/>
    <w:rsid w:val="00E02B89"/>
    <w:rsid w:val="00E10D0D"/>
    <w:rsid w:val="00E16225"/>
    <w:rsid w:val="00E164BD"/>
    <w:rsid w:val="00E17DB3"/>
    <w:rsid w:val="00E245BD"/>
    <w:rsid w:val="00E3176E"/>
    <w:rsid w:val="00E31D70"/>
    <w:rsid w:val="00E35614"/>
    <w:rsid w:val="00E37A29"/>
    <w:rsid w:val="00E40EDB"/>
    <w:rsid w:val="00E47F3A"/>
    <w:rsid w:val="00E502A9"/>
    <w:rsid w:val="00E51531"/>
    <w:rsid w:val="00E52DDB"/>
    <w:rsid w:val="00E5368B"/>
    <w:rsid w:val="00E53E1E"/>
    <w:rsid w:val="00E54969"/>
    <w:rsid w:val="00E56E59"/>
    <w:rsid w:val="00E57FB2"/>
    <w:rsid w:val="00E70CD2"/>
    <w:rsid w:val="00E73FA5"/>
    <w:rsid w:val="00E7580F"/>
    <w:rsid w:val="00E761CD"/>
    <w:rsid w:val="00E76E57"/>
    <w:rsid w:val="00E80F33"/>
    <w:rsid w:val="00E8325B"/>
    <w:rsid w:val="00E8591C"/>
    <w:rsid w:val="00E87268"/>
    <w:rsid w:val="00E877D6"/>
    <w:rsid w:val="00E900E3"/>
    <w:rsid w:val="00E918AA"/>
    <w:rsid w:val="00E93A22"/>
    <w:rsid w:val="00EA293C"/>
    <w:rsid w:val="00EA559E"/>
    <w:rsid w:val="00EA5B0E"/>
    <w:rsid w:val="00EB13E3"/>
    <w:rsid w:val="00EC07AE"/>
    <w:rsid w:val="00ED05E9"/>
    <w:rsid w:val="00ED0DDA"/>
    <w:rsid w:val="00ED3B47"/>
    <w:rsid w:val="00EF19C7"/>
    <w:rsid w:val="00EF2F47"/>
    <w:rsid w:val="00EF3309"/>
    <w:rsid w:val="00EF6978"/>
    <w:rsid w:val="00F00DA0"/>
    <w:rsid w:val="00F022DC"/>
    <w:rsid w:val="00F10E9B"/>
    <w:rsid w:val="00F131B9"/>
    <w:rsid w:val="00F14EA1"/>
    <w:rsid w:val="00F201D6"/>
    <w:rsid w:val="00F211E5"/>
    <w:rsid w:val="00F21505"/>
    <w:rsid w:val="00F27CAF"/>
    <w:rsid w:val="00F30961"/>
    <w:rsid w:val="00F30E23"/>
    <w:rsid w:val="00F346DB"/>
    <w:rsid w:val="00F37CD5"/>
    <w:rsid w:val="00F40223"/>
    <w:rsid w:val="00F40838"/>
    <w:rsid w:val="00F43957"/>
    <w:rsid w:val="00F46EE5"/>
    <w:rsid w:val="00F46FA4"/>
    <w:rsid w:val="00F50D2B"/>
    <w:rsid w:val="00F515A8"/>
    <w:rsid w:val="00F51A5D"/>
    <w:rsid w:val="00F545AB"/>
    <w:rsid w:val="00F57A74"/>
    <w:rsid w:val="00F61CCC"/>
    <w:rsid w:val="00F628C7"/>
    <w:rsid w:val="00F63BDD"/>
    <w:rsid w:val="00F8055F"/>
    <w:rsid w:val="00F8387E"/>
    <w:rsid w:val="00F94B58"/>
    <w:rsid w:val="00F95D2D"/>
    <w:rsid w:val="00FA2BE6"/>
    <w:rsid w:val="00FA42C9"/>
    <w:rsid w:val="00FB0B0E"/>
    <w:rsid w:val="00FB1197"/>
    <w:rsid w:val="00FB1A40"/>
    <w:rsid w:val="00FB3E1E"/>
    <w:rsid w:val="00FB5A01"/>
    <w:rsid w:val="00FB6C63"/>
    <w:rsid w:val="00FB7F9B"/>
    <w:rsid w:val="00FC3CE3"/>
    <w:rsid w:val="00FC3E90"/>
    <w:rsid w:val="00FC542A"/>
    <w:rsid w:val="00FC754C"/>
    <w:rsid w:val="00FF4144"/>
    <w:rsid w:val="00FF7084"/>
    <w:rsid w:val="05D63073"/>
    <w:rsid w:val="090C2965"/>
    <w:rsid w:val="0A8DADDC"/>
    <w:rsid w:val="0CC146C4"/>
    <w:rsid w:val="196AD8DC"/>
    <w:rsid w:val="1A57A4B3"/>
    <w:rsid w:val="1B16E028"/>
    <w:rsid w:val="1C58869E"/>
    <w:rsid w:val="1DBB7709"/>
    <w:rsid w:val="27A1744D"/>
    <w:rsid w:val="27C76348"/>
    <w:rsid w:val="29ED470A"/>
    <w:rsid w:val="2C20B4B9"/>
    <w:rsid w:val="2F3C7AF2"/>
    <w:rsid w:val="36B62E05"/>
    <w:rsid w:val="38E68B4A"/>
    <w:rsid w:val="3C929C26"/>
    <w:rsid w:val="3D3C0277"/>
    <w:rsid w:val="42E9F2D1"/>
    <w:rsid w:val="44B4D61C"/>
    <w:rsid w:val="473C4D08"/>
    <w:rsid w:val="479D5919"/>
    <w:rsid w:val="4B674138"/>
    <w:rsid w:val="4CAFE08E"/>
    <w:rsid w:val="4E763F0B"/>
    <w:rsid w:val="53B53589"/>
    <w:rsid w:val="56BD371D"/>
    <w:rsid w:val="5DF6DD06"/>
    <w:rsid w:val="6213F5AE"/>
    <w:rsid w:val="637FE059"/>
    <w:rsid w:val="672692EF"/>
    <w:rsid w:val="6737A9DD"/>
    <w:rsid w:val="6B7C9C53"/>
    <w:rsid w:val="6B9F52F2"/>
    <w:rsid w:val="6BA6EEC1"/>
    <w:rsid w:val="6FB12F39"/>
    <w:rsid w:val="724F56AA"/>
    <w:rsid w:val="744417F6"/>
    <w:rsid w:val="792A4EF3"/>
    <w:rsid w:val="7BD45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7495"/>
  <w15:chartTrackingRefBased/>
  <w15:docId w15:val="{0620F076-B717-40F8-990F-861EB17F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rPr>
  </w:style>
  <w:style w:type="paragraph" w:styleId="Titre1">
    <w:name w:val="heading 1"/>
    <w:basedOn w:val="Titre10"/>
    <w:next w:val="Corpsdetexte"/>
    <w:qFormat/>
    <w:pPr>
      <w:numPr>
        <w:numId w:val="1"/>
      </w:numPr>
      <w:outlineLvl w:val="0"/>
    </w:pPr>
    <w:rPr>
      <w:b/>
      <w:bCs/>
      <w:sz w:val="32"/>
      <w:szCs w:val="32"/>
    </w:rPr>
  </w:style>
  <w:style w:type="paragraph" w:styleId="Titre2">
    <w:name w:val="heading 2"/>
    <w:basedOn w:val="Normal"/>
    <w:next w:val="Normal"/>
    <w:link w:val="Titre2Car"/>
    <w:semiHidden/>
    <w:unhideWhenUsed/>
    <w:qFormat/>
    <w:rsid w:val="009E0C71"/>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semiHidden/>
    <w:unhideWhenUsed/>
    <w:qFormat/>
    <w:rsid w:val="00E40EDB"/>
    <w:pPr>
      <w:keepNext/>
      <w:spacing w:before="240" w:after="60"/>
      <w:outlineLvl w:val="2"/>
    </w:pPr>
    <w:rPr>
      <w:rFonts w:ascii="Aptos Display" w:eastAsia="Times New Roman" w:hAnsi="Aptos Display"/>
      <w:b/>
      <w:bCs/>
      <w:sz w:val="26"/>
      <w:szCs w:val="26"/>
    </w:rPr>
  </w:style>
  <w:style w:type="paragraph" w:styleId="Titre4">
    <w:name w:val="heading 4"/>
    <w:basedOn w:val="Normal"/>
    <w:next w:val="Normal"/>
    <w:link w:val="Titre4Car"/>
    <w:semiHidden/>
    <w:unhideWhenUsed/>
    <w:qFormat/>
    <w:rsid w:val="002269CB"/>
    <w:pPr>
      <w:keepNext/>
      <w:spacing w:before="240" w:after="60"/>
      <w:outlineLvl w:val="3"/>
    </w:pPr>
    <w:rPr>
      <w:rFonts w:ascii="Calibri" w:eastAsia="Times New Roman" w:hAnsi="Calibri"/>
      <w:b/>
      <w:bCs/>
      <w:sz w:val="28"/>
      <w:szCs w:val="28"/>
    </w:rPr>
  </w:style>
  <w:style w:type="paragraph" w:styleId="Titre5">
    <w:name w:val="heading 5"/>
    <w:basedOn w:val="Titre10"/>
    <w:next w:val="Corpsdetexte"/>
    <w:qFormat/>
    <w:pPr>
      <w:numPr>
        <w:ilvl w:val="4"/>
        <w:numId w:val="1"/>
      </w:num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Default">
    <w:name w:val="Default"/>
    <w:basedOn w:val="Normal"/>
    <w:pPr>
      <w:autoSpaceDE w:val="0"/>
    </w:pPr>
    <w:rPr>
      <w:rFonts w:ascii="FHELFC+Arial" w:eastAsia="FHELFC+Arial" w:hAnsi="FHELFC+Arial" w:cs="FHELFC+Arial"/>
      <w:color w:val="000000"/>
    </w:rPr>
  </w:style>
  <w:style w:type="paragraph" w:customStyle="1" w:styleId="Corpsdetexte21">
    <w:name w:val="Corps de texte 21"/>
    <w:basedOn w:val="Default"/>
    <w:next w:val="Default"/>
    <w:rPr>
      <w:rFonts w:ascii="Times New Roman" w:eastAsia="Arial Unicode MS" w:hAnsi="Times New Roman" w:cs="Tahoma"/>
      <w:color w:val="auto"/>
    </w:rPr>
  </w:style>
  <w:style w:type="paragraph" w:customStyle="1" w:styleId="Corpsdetexte31">
    <w:name w:val="Corps de texte 31"/>
    <w:basedOn w:val="Default"/>
    <w:next w:val="Default"/>
    <w:pPr>
      <w:spacing w:before="120" w:after="120"/>
    </w:pPr>
    <w:rPr>
      <w:rFonts w:ascii="Times New Roman" w:eastAsia="Arial Unicode MS" w:hAnsi="Times New Roman" w:cs="Tahoma"/>
      <w:color w:val="auto"/>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5764E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92F8B"/>
    <w:rPr>
      <w:rFonts w:ascii="Tahoma" w:hAnsi="Tahoma" w:cs="Tahoma"/>
      <w:sz w:val="16"/>
      <w:szCs w:val="16"/>
    </w:rPr>
  </w:style>
  <w:style w:type="character" w:customStyle="1" w:styleId="TextedebullesCar">
    <w:name w:val="Texte de bulles Car"/>
    <w:link w:val="Textedebulles"/>
    <w:rsid w:val="00992F8B"/>
    <w:rPr>
      <w:rFonts w:ascii="Tahoma" w:eastAsia="Arial Unicode MS" w:hAnsi="Tahoma" w:cs="Tahoma"/>
      <w:kern w:val="1"/>
      <w:sz w:val="16"/>
      <w:szCs w:val="16"/>
    </w:rPr>
  </w:style>
  <w:style w:type="paragraph" w:styleId="Paragraphedeliste">
    <w:name w:val="List Paragraph"/>
    <w:basedOn w:val="Normal"/>
    <w:uiPriority w:val="34"/>
    <w:qFormat/>
    <w:rsid w:val="00C30E5A"/>
    <w:pPr>
      <w:ind w:left="708"/>
    </w:pPr>
  </w:style>
  <w:style w:type="character" w:customStyle="1" w:styleId="Titre4Car">
    <w:name w:val="Titre 4 Car"/>
    <w:link w:val="Titre4"/>
    <w:semiHidden/>
    <w:rsid w:val="002269CB"/>
    <w:rPr>
      <w:rFonts w:ascii="Calibri" w:hAnsi="Calibri"/>
      <w:b/>
      <w:bCs/>
      <w:kern w:val="1"/>
      <w:sz w:val="28"/>
      <w:szCs w:val="28"/>
    </w:rPr>
  </w:style>
  <w:style w:type="paragraph" w:styleId="En-tte">
    <w:name w:val="header"/>
    <w:basedOn w:val="Normal"/>
    <w:link w:val="En-tteCar"/>
    <w:rsid w:val="0070504E"/>
    <w:pPr>
      <w:tabs>
        <w:tab w:val="center" w:pos="4536"/>
        <w:tab w:val="right" w:pos="9072"/>
      </w:tabs>
    </w:pPr>
  </w:style>
  <w:style w:type="character" w:customStyle="1" w:styleId="En-tteCar">
    <w:name w:val="En-tête Car"/>
    <w:link w:val="En-tte"/>
    <w:rsid w:val="0070504E"/>
    <w:rPr>
      <w:rFonts w:eastAsia="Arial Unicode MS"/>
      <w:kern w:val="1"/>
      <w:sz w:val="24"/>
      <w:szCs w:val="24"/>
    </w:rPr>
  </w:style>
  <w:style w:type="paragraph" w:styleId="Pieddepage">
    <w:name w:val="footer"/>
    <w:basedOn w:val="Normal"/>
    <w:link w:val="PieddepageCar"/>
    <w:uiPriority w:val="99"/>
    <w:rsid w:val="0070504E"/>
    <w:pPr>
      <w:tabs>
        <w:tab w:val="center" w:pos="4536"/>
        <w:tab w:val="right" w:pos="9072"/>
      </w:tabs>
    </w:pPr>
  </w:style>
  <w:style w:type="character" w:customStyle="1" w:styleId="PieddepageCar">
    <w:name w:val="Pied de page Car"/>
    <w:link w:val="Pieddepage"/>
    <w:uiPriority w:val="99"/>
    <w:rsid w:val="0070504E"/>
    <w:rPr>
      <w:rFonts w:eastAsia="Arial Unicode MS"/>
      <w:kern w:val="1"/>
      <w:sz w:val="24"/>
      <w:szCs w:val="24"/>
    </w:rPr>
  </w:style>
  <w:style w:type="character" w:styleId="Lienhypertexte">
    <w:name w:val="Hyperlink"/>
    <w:rsid w:val="00610BC1"/>
    <w:rPr>
      <w:color w:val="0000FF"/>
      <w:u w:val="single"/>
    </w:rPr>
  </w:style>
  <w:style w:type="paragraph" w:styleId="Sansinterligne">
    <w:name w:val="No Spacing"/>
    <w:uiPriority w:val="1"/>
    <w:qFormat/>
    <w:rsid w:val="00FB3E1E"/>
    <w:pPr>
      <w:suppressAutoHyphens/>
    </w:pPr>
    <w:rPr>
      <w:rFonts w:ascii="Calibri" w:hAnsi="Calibri" w:cs="Calibri"/>
      <w:sz w:val="22"/>
      <w:szCs w:val="22"/>
      <w:lang w:eastAsia="ar-SA"/>
    </w:rPr>
  </w:style>
  <w:style w:type="character" w:styleId="Mentionnonrsolue">
    <w:name w:val="Unresolved Mention"/>
    <w:uiPriority w:val="99"/>
    <w:semiHidden/>
    <w:unhideWhenUsed/>
    <w:rsid w:val="00736730"/>
    <w:rPr>
      <w:color w:val="605E5C"/>
      <w:shd w:val="clear" w:color="auto" w:fill="E1DFDD"/>
    </w:rPr>
  </w:style>
  <w:style w:type="paragraph" w:styleId="NormalWeb">
    <w:name w:val="Normal (Web)"/>
    <w:basedOn w:val="Normal"/>
    <w:uiPriority w:val="99"/>
    <w:unhideWhenUsed/>
    <w:rsid w:val="00E40EDB"/>
    <w:pPr>
      <w:widowControl/>
      <w:suppressAutoHyphens w:val="0"/>
      <w:spacing w:before="100" w:beforeAutospacing="1" w:after="100" w:afterAutospacing="1"/>
    </w:pPr>
    <w:rPr>
      <w:rFonts w:eastAsia="Times New Roman"/>
      <w:kern w:val="0"/>
    </w:rPr>
  </w:style>
  <w:style w:type="character" w:customStyle="1" w:styleId="Titre3Car">
    <w:name w:val="Titre 3 Car"/>
    <w:link w:val="Titre3"/>
    <w:semiHidden/>
    <w:rsid w:val="00E40EDB"/>
    <w:rPr>
      <w:rFonts w:ascii="Aptos Display" w:eastAsia="Times New Roman" w:hAnsi="Aptos Display" w:cs="Times New Roman"/>
      <w:b/>
      <w:bCs/>
      <w:kern w:val="1"/>
      <w:sz w:val="26"/>
      <w:szCs w:val="26"/>
    </w:rPr>
  </w:style>
  <w:style w:type="character" w:styleId="lev">
    <w:name w:val="Strong"/>
    <w:uiPriority w:val="22"/>
    <w:qFormat/>
    <w:rsid w:val="005E54FB"/>
    <w:rPr>
      <w:b/>
      <w:bCs/>
    </w:rPr>
  </w:style>
  <w:style w:type="character" w:customStyle="1" w:styleId="Titre2Car">
    <w:name w:val="Titre 2 Car"/>
    <w:basedOn w:val="Policepardfaut"/>
    <w:link w:val="Titre2"/>
    <w:semiHidden/>
    <w:rsid w:val="009E0C71"/>
    <w:rPr>
      <w:rFonts w:asciiTheme="majorHAnsi" w:eastAsiaTheme="majorEastAsia" w:hAnsiTheme="majorHAnsi" w:cstheme="majorBidi"/>
      <w:color w:val="0F4761"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2855">
      <w:bodyDiv w:val="1"/>
      <w:marLeft w:val="0"/>
      <w:marRight w:val="0"/>
      <w:marTop w:val="0"/>
      <w:marBottom w:val="0"/>
      <w:divBdr>
        <w:top w:val="none" w:sz="0" w:space="0" w:color="auto"/>
        <w:left w:val="none" w:sz="0" w:space="0" w:color="auto"/>
        <w:bottom w:val="none" w:sz="0" w:space="0" w:color="auto"/>
        <w:right w:val="none" w:sz="0" w:space="0" w:color="auto"/>
      </w:divBdr>
    </w:div>
    <w:div w:id="86972070">
      <w:bodyDiv w:val="1"/>
      <w:marLeft w:val="0"/>
      <w:marRight w:val="0"/>
      <w:marTop w:val="0"/>
      <w:marBottom w:val="0"/>
      <w:divBdr>
        <w:top w:val="none" w:sz="0" w:space="0" w:color="auto"/>
        <w:left w:val="none" w:sz="0" w:space="0" w:color="auto"/>
        <w:bottom w:val="none" w:sz="0" w:space="0" w:color="auto"/>
        <w:right w:val="none" w:sz="0" w:space="0" w:color="auto"/>
      </w:divBdr>
    </w:div>
    <w:div w:id="111290828">
      <w:bodyDiv w:val="1"/>
      <w:marLeft w:val="0"/>
      <w:marRight w:val="0"/>
      <w:marTop w:val="0"/>
      <w:marBottom w:val="0"/>
      <w:divBdr>
        <w:top w:val="none" w:sz="0" w:space="0" w:color="auto"/>
        <w:left w:val="none" w:sz="0" w:space="0" w:color="auto"/>
        <w:bottom w:val="none" w:sz="0" w:space="0" w:color="auto"/>
        <w:right w:val="none" w:sz="0" w:space="0" w:color="auto"/>
      </w:divBdr>
    </w:div>
    <w:div w:id="240528100">
      <w:bodyDiv w:val="1"/>
      <w:marLeft w:val="0"/>
      <w:marRight w:val="0"/>
      <w:marTop w:val="0"/>
      <w:marBottom w:val="0"/>
      <w:divBdr>
        <w:top w:val="none" w:sz="0" w:space="0" w:color="auto"/>
        <w:left w:val="none" w:sz="0" w:space="0" w:color="auto"/>
        <w:bottom w:val="none" w:sz="0" w:space="0" w:color="auto"/>
        <w:right w:val="none" w:sz="0" w:space="0" w:color="auto"/>
      </w:divBdr>
      <w:divsChild>
        <w:div w:id="1008097390">
          <w:marLeft w:val="0"/>
          <w:marRight w:val="0"/>
          <w:marTop w:val="0"/>
          <w:marBottom w:val="0"/>
          <w:divBdr>
            <w:top w:val="none" w:sz="0" w:space="0" w:color="auto"/>
            <w:left w:val="none" w:sz="0" w:space="0" w:color="auto"/>
            <w:bottom w:val="none" w:sz="0" w:space="0" w:color="auto"/>
            <w:right w:val="none" w:sz="0" w:space="0" w:color="auto"/>
          </w:divBdr>
          <w:divsChild>
            <w:div w:id="837964557">
              <w:marLeft w:val="0"/>
              <w:marRight w:val="0"/>
              <w:marTop w:val="0"/>
              <w:marBottom w:val="0"/>
              <w:divBdr>
                <w:top w:val="none" w:sz="0" w:space="0" w:color="auto"/>
                <w:left w:val="none" w:sz="0" w:space="0" w:color="auto"/>
                <w:bottom w:val="none" w:sz="0" w:space="0" w:color="auto"/>
                <w:right w:val="none" w:sz="0" w:space="0" w:color="auto"/>
              </w:divBdr>
              <w:divsChild>
                <w:div w:id="1536579364">
                  <w:marLeft w:val="0"/>
                  <w:marRight w:val="0"/>
                  <w:marTop w:val="0"/>
                  <w:marBottom w:val="0"/>
                  <w:divBdr>
                    <w:top w:val="none" w:sz="0" w:space="0" w:color="auto"/>
                    <w:left w:val="none" w:sz="0" w:space="0" w:color="auto"/>
                    <w:bottom w:val="none" w:sz="0" w:space="0" w:color="auto"/>
                    <w:right w:val="none" w:sz="0" w:space="0" w:color="auto"/>
                  </w:divBdr>
                  <w:divsChild>
                    <w:div w:id="1275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3036">
          <w:marLeft w:val="0"/>
          <w:marRight w:val="0"/>
          <w:marTop w:val="0"/>
          <w:marBottom w:val="0"/>
          <w:divBdr>
            <w:top w:val="none" w:sz="0" w:space="0" w:color="auto"/>
            <w:left w:val="none" w:sz="0" w:space="0" w:color="auto"/>
            <w:bottom w:val="none" w:sz="0" w:space="0" w:color="auto"/>
            <w:right w:val="none" w:sz="0" w:space="0" w:color="auto"/>
          </w:divBdr>
          <w:divsChild>
            <w:div w:id="2077316470">
              <w:marLeft w:val="0"/>
              <w:marRight w:val="0"/>
              <w:marTop w:val="0"/>
              <w:marBottom w:val="0"/>
              <w:divBdr>
                <w:top w:val="none" w:sz="0" w:space="0" w:color="auto"/>
                <w:left w:val="none" w:sz="0" w:space="0" w:color="auto"/>
                <w:bottom w:val="none" w:sz="0" w:space="0" w:color="auto"/>
                <w:right w:val="none" w:sz="0" w:space="0" w:color="auto"/>
              </w:divBdr>
              <w:divsChild>
                <w:div w:id="1710229407">
                  <w:marLeft w:val="0"/>
                  <w:marRight w:val="0"/>
                  <w:marTop w:val="0"/>
                  <w:marBottom w:val="0"/>
                  <w:divBdr>
                    <w:top w:val="none" w:sz="0" w:space="0" w:color="auto"/>
                    <w:left w:val="none" w:sz="0" w:space="0" w:color="auto"/>
                    <w:bottom w:val="none" w:sz="0" w:space="0" w:color="auto"/>
                    <w:right w:val="none" w:sz="0" w:space="0" w:color="auto"/>
                  </w:divBdr>
                  <w:divsChild>
                    <w:div w:id="5688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19562">
      <w:bodyDiv w:val="1"/>
      <w:marLeft w:val="0"/>
      <w:marRight w:val="0"/>
      <w:marTop w:val="0"/>
      <w:marBottom w:val="0"/>
      <w:divBdr>
        <w:top w:val="none" w:sz="0" w:space="0" w:color="auto"/>
        <w:left w:val="none" w:sz="0" w:space="0" w:color="auto"/>
        <w:bottom w:val="none" w:sz="0" w:space="0" w:color="auto"/>
        <w:right w:val="none" w:sz="0" w:space="0" w:color="auto"/>
      </w:divBdr>
    </w:div>
    <w:div w:id="481776200">
      <w:bodyDiv w:val="1"/>
      <w:marLeft w:val="0"/>
      <w:marRight w:val="0"/>
      <w:marTop w:val="0"/>
      <w:marBottom w:val="0"/>
      <w:divBdr>
        <w:top w:val="none" w:sz="0" w:space="0" w:color="auto"/>
        <w:left w:val="none" w:sz="0" w:space="0" w:color="auto"/>
        <w:bottom w:val="none" w:sz="0" w:space="0" w:color="auto"/>
        <w:right w:val="none" w:sz="0" w:space="0" w:color="auto"/>
      </w:divBdr>
    </w:div>
    <w:div w:id="596061937">
      <w:bodyDiv w:val="1"/>
      <w:marLeft w:val="0"/>
      <w:marRight w:val="0"/>
      <w:marTop w:val="0"/>
      <w:marBottom w:val="0"/>
      <w:divBdr>
        <w:top w:val="none" w:sz="0" w:space="0" w:color="auto"/>
        <w:left w:val="none" w:sz="0" w:space="0" w:color="auto"/>
        <w:bottom w:val="none" w:sz="0" w:space="0" w:color="auto"/>
        <w:right w:val="none" w:sz="0" w:space="0" w:color="auto"/>
      </w:divBdr>
      <w:divsChild>
        <w:div w:id="1603296188">
          <w:marLeft w:val="0"/>
          <w:marRight w:val="0"/>
          <w:marTop w:val="0"/>
          <w:marBottom w:val="0"/>
          <w:divBdr>
            <w:top w:val="none" w:sz="0" w:space="0" w:color="auto"/>
            <w:left w:val="none" w:sz="0" w:space="0" w:color="auto"/>
            <w:bottom w:val="none" w:sz="0" w:space="0" w:color="auto"/>
            <w:right w:val="none" w:sz="0" w:space="0" w:color="auto"/>
          </w:divBdr>
        </w:div>
        <w:div w:id="1580364724">
          <w:marLeft w:val="0"/>
          <w:marRight w:val="0"/>
          <w:marTop w:val="0"/>
          <w:marBottom w:val="0"/>
          <w:divBdr>
            <w:top w:val="none" w:sz="0" w:space="0" w:color="auto"/>
            <w:left w:val="none" w:sz="0" w:space="0" w:color="auto"/>
            <w:bottom w:val="none" w:sz="0" w:space="0" w:color="auto"/>
            <w:right w:val="none" w:sz="0" w:space="0" w:color="auto"/>
          </w:divBdr>
        </w:div>
        <w:div w:id="548227371">
          <w:marLeft w:val="0"/>
          <w:marRight w:val="0"/>
          <w:marTop w:val="0"/>
          <w:marBottom w:val="0"/>
          <w:divBdr>
            <w:top w:val="none" w:sz="0" w:space="0" w:color="auto"/>
            <w:left w:val="none" w:sz="0" w:space="0" w:color="auto"/>
            <w:bottom w:val="none" w:sz="0" w:space="0" w:color="auto"/>
            <w:right w:val="none" w:sz="0" w:space="0" w:color="auto"/>
          </w:divBdr>
        </w:div>
      </w:divsChild>
    </w:div>
    <w:div w:id="672148300">
      <w:bodyDiv w:val="1"/>
      <w:marLeft w:val="0"/>
      <w:marRight w:val="0"/>
      <w:marTop w:val="0"/>
      <w:marBottom w:val="0"/>
      <w:divBdr>
        <w:top w:val="none" w:sz="0" w:space="0" w:color="auto"/>
        <w:left w:val="none" w:sz="0" w:space="0" w:color="auto"/>
        <w:bottom w:val="none" w:sz="0" w:space="0" w:color="auto"/>
        <w:right w:val="none" w:sz="0" w:space="0" w:color="auto"/>
      </w:divBdr>
    </w:div>
    <w:div w:id="921374336">
      <w:bodyDiv w:val="1"/>
      <w:marLeft w:val="0"/>
      <w:marRight w:val="0"/>
      <w:marTop w:val="0"/>
      <w:marBottom w:val="0"/>
      <w:divBdr>
        <w:top w:val="none" w:sz="0" w:space="0" w:color="auto"/>
        <w:left w:val="none" w:sz="0" w:space="0" w:color="auto"/>
        <w:bottom w:val="none" w:sz="0" w:space="0" w:color="auto"/>
        <w:right w:val="none" w:sz="0" w:space="0" w:color="auto"/>
      </w:divBdr>
    </w:div>
    <w:div w:id="1024016520">
      <w:bodyDiv w:val="1"/>
      <w:marLeft w:val="0"/>
      <w:marRight w:val="0"/>
      <w:marTop w:val="0"/>
      <w:marBottom w:val="0"/>
      <w:divBdr>
        <w:top w:val="none" w:sz="0" w:space="0" w:color="auto"/>
        <w:left w:val="none" w:sz="0" w:space="0" w:color="auto"/>
        <w:bottom w:val="none" w:sz="0" w:space="0" w:color="auto"/>
        <w:right w:val="none" w:sz="0" w:space="0" w:color="auto"/>
      </w:divBdr>
    </w:div>
    <w:div w:id="1057388475">
      <w:bodyDiv w:val="1"/>
      <w:marLeft w:val="0"/>
      <w:marRight w:val="0"/>
      <w:marTop w:val="0"/>
      <w:marBottom w:val="0"/>
      <w:divBdr>
        <w:top w:val="none" w:sz="0" w:space="0" w:color="auto"/>
        <w:left w:val="none" w:sz="0" w:space="0" w:color="auto"/>
        <w:bottom w:val="none" w:sz="0" w:space="0" w:color="auto"/>
        <w:right w:val="none" w:sz="0" w:space="0" w:color="auto"/>
      </w:divBdr>
    </w:div>
    <w:div w:id="1088237837">
      <w:bodyDiv w:val="1"/>
      <w:marLeft w:val="0"/>
      <w:marRight w:val="0"/>
      <w:marTop w:val="0"/>
      <w:marBottom w:val="0"/>
      <w:divBdr>
        <w:top w:val="none" w:sz="0" w:space="0" w:color="auto"/>
        <w:left w:val="none" w:sz="0" w:space="0" w:color="auto"/>
        <w:bottom w:val="none" w:sz="0" w:space="0" w:color="auto"/>
        <w:right w:val="none" w:sz="0" w:space="0" w:color="auto"/>
      </w:divBdr>
    </w:div>
    <w:div w:id="1102527850">
      <w:bodyDiv w:val="1"/>
      <w:marLeft w:val="0"/>
      <w:marRight w:val="0"/>
      <w:marTop w:val="0"/>
      <w:marBottom w:val="0"/>
      <w:divBdr>
        <w:top w:val="none" w:sz="0" w:space="0" w:color="auto"/>
        <w:left w:val="none" w:sz="0" w:space="0" w:color="auto"/>
        <w:bottom w:val="none" w:sz="0" w:space="0" w:color="auto"/>
        <w:right w:val="none" w:sz="0" w:space="0" w:color="auto"/>
      </w:divBdr>
    </w:div>
    <w:div w:id="1252203434">
      <w:bodyDiv w:val="1"/>
      <w:marLeft w:val="0"/>
      <w:marRight w:val="0"/>
      <w:marTop w:val="0"/>
      <w:marBottom w:val="0"/>
      <w:divBdr>
        <w:top w:val="none" w:sz="0" w:space="0" w:color="auto"/>
        <w:left w:val="none" w:sz="0" w:space="0" w:color="auto"/>
        <w:bottom w:val="none" w:sz="0" w:space="0" w:color="auto"/>
        <w:right w:val="none" w:sz="0" w:space="0" w:color="auto"/>
      </w:divBdr>
    </w:div>
    <w:div w:id="1416170821">
      <w:bodyDiv w:val="1"/>
      <w:marLeft w:val="0"/>
      <w:marRight w:val="0"/>
      <w:marTop w:val="0"/>
      <w:marBottom w:val="0"/>
      <w:divBdr>
        <w:top w:val="none" w:sz="0" w:space="0" w:color="auto"/>
        <w:left w:val="none" w:sz="0" w:space="0" w:color="auto"/>
        <w:bottom w:val="none" w:sz="0" w:space="0" w:color="auto"/>
        <w:right w:val="none" w:sz="0" w:space="0" w:color="auto"/>
      </w:divBdr>
      <w:divsChild>
        <w:div w:id="627054486">
          <w:marLeft w:val="0"/>
          <w:marRight w:val="0"/>
          <w:marTop w:val="0"/>
          <w:marBottom w:val="0"/>
          <w:divBdr>
            <w:top w:val="none" w:sz="0" w:space="0" w:color="auto"/>
            <w:left w:val="none" w:sz="0" w:space="0" w:color="auto"/>
            <w:bottom w:val="none" w:sz="0" w:space="0" w:color="auto"/>
            <w:right w:val="none" w:sz="0" w:space="0" w:color="auto"/>
          </w:divBdr>
        </w:div>
        <w:div w:id="1872377729">
          <w:marLeft w:val="0"/>
          <w:marRight w:val="0"/>
          <w:marTop w:val="0"/>
          <w:marBottom w:val="0"/>
          <w:divBdr>
            <w:top w:val="none" w:sz="0" w:space="0" w:color="auto"/>
            <w:left w:val="none" w:sz="0" w:space="0" w:color="auto"/>
            <w:bottom w:val="none" w:sz="0" w:space="0" w:color="auto"/>
            <w:right w:val="none" w:sz="0" w:space="0" w:color="auto"/>
          </w:divBdr>
        </w:div>
        <w:div w:id="522986484">
          <w:marLeft w:val="0"/>
          <w:marRight w:val="0"/>
          <w:marTop w:val="0"/>
          <w:marBottom w:val="0"/>
          <w:divBdr>
            <w:top w:val="none" w:sz="0" w:space="0" w:color="auto"/>
            <w:left w:val="none" w:sz="0" w:space="0" w:color="auto"/>
            <w:bottom w:val="none" w:sz="0" w:space="0" w:color="auto"/>
            <w:right w:val="none" w:sz="0" w:space="0" w:color="auto"/>
          </w:divBdr>
        </w:div>
      </w:divsChild>
    </w:div>
    <w:div w:id="1559895180">
      <w:bodyDiv w:val="1"/>
      <w:marLeft w:val="0"/>
      <w:marRight w:val="0"/>
      <w:marTop w:val="0"/>
      <w:marBottom w:val="0"/>
      <w:divBdr>
        <w:top w:val="none" w:sz="0" w:space="0" w:color="auto"/>
        <w:left w:val="none" w:sz="0" w:space="0" w:color="auto"/>
        <w:bottom w:val="none" w:sz="0" w:space="0" w:color="auto"/>
        <w:right w:val="none" w:sz="0" w:space="0" w:color="auto"/>
      </w:divBdr>
    </w:div>
    <w:div w:id="1560357674">
      <w:bodyDiv w:val="1"/>
      <w:marLeft w:val="0"/>
      <w:marRight w:val="0"/>
      <w:marTop w:val="0"/>
      <w:marBottom w:val="0"/>
      <w:divBdr>
        <w:top w:val="none" w:sz="0" w:space="0" w:color="auto"/>
        <w:left w:val="none" w:sz="0" w:space="0" w:color="auto"/>
        <w:bottom w:val="none" w:sz="0" w:space="0" w:color="auto"/>
        <w:right w:val="none" w:sz="0" w:space="0" w:color="auto"/>
      </w:divBdr>
    </w:div>
    <w:div w:id="1668166022">
      <w:bodyDiv w:val="1"/>
      <w:marLeft w:val="0"/>
      <w:marRight w:val="0"/>
      <w:marTop w:val="0"/>
      <w:marBottom w:val="0"/>
      <w:divBdr>
        <w:top w:val="none" w:sz="0" w:space="0" w:color="auto"/>
        <w:left w:val="none" w:sz="0" w:space="0" w:color="auto"/>
        <w:bottom w:val="none" w:sz="0" w:space="0" w:color="auto"/>
        <w:right w:val="none" w:sz="0" w:space="0" w:color="auto"/>
      </w:divBdr>
    </w:div>
    <w:div w:id="1669746931">
      <w:bodyDiv w:val="1"/>
      <w:marLeft w:val="0"/>
      <w:marRight w:val="0"/>
      <w:marTop w:val="0"/>
      <w:marBottom w:val="0"/>
      <w:divBdr>
        <w:top w:val="none" w:sz="0" w:space="0" w:color="auto"/>
        <w:left w:val="none" w:sz="0" w:space="0" w:color="auto"/>
        <w:bottom w:val="none" w:sz="0" w:space="0" w:color="auto"/>
        <w:right w:val="none" w:sz="0" w:space="0" w:color="auto"/>
      </w:divBdr>
    </w:div>
    <w:div w:id="1737127525">
      <w:bodyDiv w:val="1"/>
      <w:marLeft w:val="0"/>
      <w:marRight w:val="0"/>
      <w:marTop w:val="0"/>
      <w:marBottom w:val="0"/>
      <w:divBdr>
        <w:top w:val="none" w:sz="0" w:space="0" w:color="auto"/>
        <w:left w:val="none" w:sz="0" w:space="0" w:color="auto"/>
        <w:bottom w:val="none" w:sz="0" w:space="0" w:color="auto"/>
        <w:right w:val="none" w:sz="0" w:space="0" w:color="auto"/>
      </w:divBdr>
    </w:div>
    <w:div w:id="1774394391">
      <w:bodyDiv w:val="1"/>
      <w:marLeft w:val="0"/>
      <w:marRight w:val="0"/>
      <w:marTop w:val="0"/>
      <w:marBottom w:val="0"/>
      <w:divBdr>
        <w:top w:val="none" w:sz="0" w:space="0" w:color="auto"/>
        <w:left w:val="none" w:sz="0" w:space="0" w:color="auto"/>
        <w:bottom w:val="none" w:sz="0" w:space="0" w:color="auto"/>
        <w:right w:val="none" w:sz="0" w:space="0" w:color="auto"/>
      </w:divBdr>
    </w:div>
    <w:div w:id="1797329362">
      <w:bodyDiv w:val="1"/>
      <w:marLeft w:val="0"/>
      <w:marRight w:val="0"/>
      <w:marTop w:val="0"/>
      <w:marBottom w:val="0"/>
      <w:divBdr>
        <w:top w:val="none" w:sz="0" w:space="0" w:color="auto"/>
        <w:left w:val="none" w:sz="0" w:space="0" w:color="auto"/>
        <w:bottom w:val="none" w:sz="0" w:space="0" w:color="auto"/>
        <w:right w:val="none" w:sz="0" w:space="0" w:color="auto"/>
      </w:divBdr>
    </w:div>
    <w:div w:id="1851405902">
      <w:bodyDiv w:val="1"/>
      <w:marLeft w:val="0"/>
      <w:marRight w:val="0"/>
      <w:marTop w:val="0"/>
      <w:marBottom w:val="0"/>
      <w:divBdr>
        <w:top w:val="none" w:sz="0" w:space="0" w:color="auto"/>
        <w:left w:val="none" w:sz="0" w:space="0" w:color="auto"/>
        <w:bottom w:val="none" w:sz="0" w:space="0" w:color="auto"/>
        <w:right w:val="none" w:sz="0" w:space="0" w:color="auto"/>
      </w:divBdr>
    </w:div>
    <w:div w:id="1985816446">
      <w:bodyDiv w:val="1"/>
      <w:marLeft w:val="0"/>
      <w:marRight w:val="0"/>
      <w:marTop w:val="0"/>
      <w:marBottom w:val="0"/>
      <w:divBdr>
        <w:top w:val="none" w:sz="0" w:space="0" w:color="auto"/>
        <w:left w:val="none" w:sz="0" w:space="0" w:color="auto"/>
        <w:bottom w:val="none" w:sz="0" w:space="0" w:color="auto"/>
        <w:right w:val="none" w:sz="0" w:space="0" w:color="auto"/>
      </w:divBdr>
      <w:divsChild>
        <w:div w:id="1522552358">
          <w:marLeft w:val="0"/>
          <w:marRight w:val="0"/>
          <w:marTop w:val="0"/>
          <w:marBottom w:val="0"/>
          <w:divBdr>
            <w:top w:val="none" w:sz="0" w:space="0" w:color="auto"/>
            <w:left w:val="none" w:sz="0" w:space="0" w:color="auto"/>
            <w:bottom w:val="none" w:sz="0" w:space="0" w:color="auto"/>
            <w:right w:val="none" w:sz="0" w:space="0" w:color="auto"/>
          </w:divBdr>
        </w:div>
        <w:div w:id="1508444551">
          <w:marLeft w:val="0"/>
          <w:marRight w:val="0"/>
          <w:marTop w:val="0"/>
          <w:marBottom w:val="0"/>
          <w:divBdr>
            <w:top w:val="none" w:sz="0" w:space="0" w:color="auto"/>
            <w:left w:val="none" w:sz="0" w:space="0" w:color="auto"/>
            <w:bottom w:val="none" w:sz="0" w:space="0" w:color="auto"/>
            <w:right w:val="none" w:sz="0" w:space="0" w:color="auto"/>
          </w:divBdr>
        </w:div>
        <w:div w:id="998966082">
          <w:marLeft w:val="0"/>
          <w:marRight w:val="0"/>
          <w:marTop w:val="0"/>
          <w:marBottom w:val="0"/>
          <w:divBdr>
            <w:top w:val="none" w:sz="0" w:space="0" w:color="auto"/>
            <w:left w:val="none" w:sz="0" w:space="0" w:color="auto"/>
            <w:bottom w:val="none" w:sz="0" w:space="0" w:color="auto"/>
            <w:right w:val="none" w:sz="0" w:space="0" w:color="auto"/>
          </w:divBdr>
        </w:div>
      </w:divsChild>
    </w:div>
    <w:div w:id="2063482252">
      <w:bodyDiv w:val="1"/>
      <w:marLeft w:val="0"/>
      <w:marRight w:val="0"/>
      <w:marTop w:val="0"/>
      <w:marBottom w:val="0"/>
      <w:divBdr>
        <w:top w:val="none" w:sz="0" w:space="0" w:color="auto"/>
        <w:left w:val="none" w:sz="0" w:space="0" w:color="auto"/>
        <w:bottom w:val="none" w:sz="0" w:space="0" w:color="auto"/>
        <w:right w:val="none" w:sz="0" w:space="0" w:color="auto"/>
      </w:divBdr>
    </w:div>
    <w:div w:id="2076080171">
      <w:bodyDiv w:val="1"/>
      <w:marLeft w:val="0"/>
      <w:marRight w:val="0"/>
      <w:marTop w:val="0"/>
      <w:marBottom w:val="0"/>
      <w:divBdr>
        <w:top w:val="none" w:sz="0" w:space="0" w:color="auto"/>
        <w:left w:val="none" w:sz="0" w:space="0" w:color="auto"/>
        <w:bottom w:val="none" w:sz="0" w:space="0" w:color="auto"/>
        <w:right w:val="none" w:sz="0" w:space="0" w:color="auto"/>
      </w:divBdr>
      <w:divsChild>
        <w:div w:id="1891503008">
          <w:marLeft w:val="0"/>
          <w:marRight w:val="0"/>
          <w:marTop w:val="0"/>
          <w:marBottom w:val="0"/>
          <w:divBdr>
            <w:top w:val="none" w:sz="0" w:space="0" w:color="auto"/>
            <w:left w:val="none" w:sz="0" w:space="0" w:color="auto"/>
            <w:bottom w:val="none" w:sz="0" w:space="0" w:color="auto"/>
            <w:right w:val="none" w:sz="0" w:space="0" w:color="auto"/>
          </w:divBdr>
        </w:div>
        <w:div w:id="474765008">
          <w:marLeft w:val="0"/>
          <w:marRight w:val="0"/>
          <w:marTop w:val="0"/>
          <w:marBottom w:val="0"/>
          <w:divBdr>
            <w:top w:val="none" w:sz="0" w:space="0" w:color="auto"/>
            <w:left w:val="none" w:sz="0" w:space="0" w:color="auto"/>
            <w:bottom w:val="none" w:sz="0" w:space="0" w:color="auto"/>
            <w:right w:val="none" w:sz="0" w:space="0" w:color="auto"/>
          </w:divBdr>
        </w:div>
        <w:div w:id="815611965">
          <w:marLeft w:val="0"/>
          <w:marRight w:val="0"/>
          <w:marTop w:val="0"/>
          <w:marBottom w:val="0"/>
          <w:divBdr>
            <w:top w:val="none" w:sz="0" w:space="0" w:color="auto"/>
            <w:left w:val="none" w:sz="0" w:space="0" w:color="auto"/>
            <w:bottom w:val="none" w:sz="0" w:space="0" w:color="auto"/>
            <w:right w:val="none" w:sz="0" w:space="0" w:color="auto"/>
          </w:divBdr>
        </w:div>
      </w:divsChild>
    </w:div>
    <w:div w:id="2116050099">
      <w:bodyDiv w:val="1"/>
      <w:marLeft w:val="0"/>
      <w:marRight w:val="0"/>
      <w:marTop w:val="0"/>
      <w:marBottom w:val="0"/>
      <w:divBdr>
        <w:top w:val="none" w:sz="0" w:space="0" w:color="auto"/>
        <w:left w:val="none" w:sz="0" w:space="0" w:color="auto"/>
        <w:bottom w:val="none" w:sz="0" w:space="0" w:color="auto"/>
        <w:right w:val="none" w:sz="0" w:space="0" w:color="auto"/>
      </w:divBdr>
    </w:div>
    <w:div w:id="21472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tement@loireforez.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agram.com/loireforezagglo/" TargetMode="External"/><Relationship Id="rId17" Type="http://schemas.openxmlformats.org/officeDocument/2006/relationships/image" Target="cid:image004.png@01DA31A8.2D115BB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loireforezaggl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31A8.2D115BB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43e6f-5943-4409-a0b4-d2451166e00f">
      <Terms xmlns="http://schemas.microsoft.com/office/infopath/2007/PartnerControls"/>
    </lcf76f155ced4ddcb4097134ff3c332f>
    <TaxCatchAll xmlns="ea78f57e-1aa5-4e15-b121-3b34f8cb28cb"/>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346AC31244C34F9A2F3B857A494046" ma:contentTypeVersion="20" ma:contentTypeDescription="Crée un document." ma:contentTypeScope="" ma:versionID="1f285c69591e8eaf597ecc027d3bea0b">
  <xsd:schema xmlns:xsd="http://www.w3.org/2001/XMLSchema" xmlns:xs="http://www.w3.org/2001/XMLSchema" xmlns:p="http://schemas.microsoft.com/office/2006/metadata/properties" xmlns:ns1="http://schemas.microsoft.com/sharepoint/v3" xmlns:ns2="f7043e6f-5943-4409-a0b4-d2451166e00f" xmlns:ns3="ea78f57e-1aa5-4e15-b121-3b34f8cb28cb" targetNamespace="http://schemas.microsoft.com/office/2006/metadata/properties" ma:root="true" ma:fieldsID="c75f66052efbe794a5e15fc199c45204" ns1:_="" ns2:_="" ns3:_="">
    <xsd:import namespace="http://schemas.microsoft.com/sharepoint/v3"/>
    <xsd:import namespace="f7043e6f-5943-4409-a0b4-d2451166e00f"/>
    <xsd:import namespace="ea78f57e-1aa5-4e15-b121-3b34f8cb28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43e6f-5943-4409-a0b4-d2451166e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90e000c-6af0-4937-9cca-8868279d4c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8f57e-1aa5-4e15-b121-3b34f8cb28c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d88610f-5225-41a7-b0b7-4ab05f879d6f}" ma:internalName="TaxCatchAll" ma:showField="CatchAllData" ma:web="ea78f57e-1aa5-4e15-b121-3b34f8cb2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513E2-E2C3-41F8-BBD5-A435F92ACE69}">
  <ds:schemaRefs>
    <ds:schemaRef ds:uri="http://schemas.openxmlformats.org/officeDocument/2006/bibliography"/>
  </ds:schemaRefs>
</ds:datastoreItem>
</file>

<file path=customXml/itemProps2.xml><?xml version="1.0" encoding="utf-8"?>
<ds:datastoreItem xmlns:ds="http://schemas.openxmlformats.org/officeDocument/2006/customXml" ds:itemID="{B6231EC0-9D6A-4E4F-A348-6A5581AB4108}">
  <ds:schemaRefs>
    <ds:schemaRef ds:uri="http://schemas.microsoft.com/office/2006/metadata/properties"/>
    <ds:schemaRef ds:uri="http://schemas.microsoft.com/office/infopath/2007/PartnerControls"/>
    <ds:schemaRef ds:uri="f7043e6f-5943-4409-a0b4-d2451166e00f"/>
    <ds:schemaRef ds:uri="ea78f57e-1aa5-4e15-b121-3b34f8cb28cb"/>
    <ds:schemaRef ds:uri="http://schemas.microsoft.com/sharepoint/v3"/>
  </ds:schemaRefs>
</ds:datastoreItem>
</file>

<file path=customXml/itemProps3.xml><?xml version="1.0" encoding="utf-8"?>
<ds:datastoreItem xmlns:ds="http://schemas.openxmlformats.org/officeDocument/2006/customXml" ds:itemID="{1CF48529-8B68-414D-833E-4A18D0146EB4}">
  <ds:schemaRefs>
    <ds:schemaRef ds:uri="http://schemas.microsoft.com/sharepoint/v3/contenttype/forms"/>
  </ds:schemaRefs>
</ds:datastoreItem>
</file>

<file path=customXml/itemProps4.xml><?xml version="1.0" encoding="utf-8"?>
<ds:datastoreItem xmlns:ds="http://schemas.openxmlformats.org/officeDocument/2006/customXml" ds:itemID="{42E77244-61BD-4F95-8F6E-6D9D7126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043e6f-5943-4409-a0b4-d2451166e00f"/>
    <ds:schemaRef ds:uri="ea78f57e-1aa5-4e15-b121-3b34f8cb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3070</Characters>
  <Application>Microsoft Office Word</Application>
  <DocSecurity>0</DocSecurity>
  <Lines>25</Lines>
  <Paragraphs>7</Paragraphs>
  <ScaleCrop>false</ScaleCrop>
  <Company>CALF</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PIOLET Yannick</dc:creator>
  <cp:keywords/>
  <cp:lastModifiedBy>CHARLES Elodie</cp:lastModifiedBy>
  <cp:revision>2</cp:revision>
  <cp:lastPrinted>2020-09-17T07:31:00Z</cp:lastPrinted>
  <dcterms:created xsi:type="dcterms:W3CDTF">2025-06-23T12:03:00Z</dcterms:created>
  <dcterms:modified xsi:type="dcterms:W3CDTF">2025-06-23T12:03:00Z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0x01010059346AC31244C34F9A2F3B857A494046</vt:lpwstr>
  </property>
  <property fmtid="{D5CDD505-2E9C-101B-9397-08002B2CF9AE}" pid="3" name="MediaServiceImageTags">
    <vt:lpwstr/>
  </property>
</Properties>
</file>